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FDB3" w14:textId="7A25C019" w:rsidR="0069456B" w:rsidRPr="00FA06C8" w:rsidRDefault="00FA06C8" w:rsidP="00494786">
      <w:pPr>
        <w:tabs>
          <w:tab w:val="center" w:pos="4680"/>
        </w:tabs>
        <w:jc w:val="center"/>
        <w:rPr>
          <w:rFonts w:ascii="Arial" w:hAnsi="Arial" w:cs="Arial"/>
          <w:b/>
          <w:sz w:val="28"/>
          <w:szCs w:val="28"/>
          <w:lang w:val="en-GB"/>
        </w:rPr>
      </w:pPr>
      <w:r>
        <w:rPr>
          <w:rFonts w:ascii="Arial" w:hAnsi="Arial" w:cs="Arial"/>
          <w:b/>
          <w:lang w:val="en-GB"/>
        </w:rPr>
        <w:t>TOWN OF WILKIE</w:t>
      </w:r>
    </w:p>
    <w:p w14:paraId="172797F8" w14:textId="77777777" w:rsidR="00FA06C8" w:rsidRDefault="00FA06C8" w:rsidP="00FA06C8">
      <w:pPr>
        <w:tabs>
          <w:tab w:val="center" w:pos="4680"/>
        </w:tabs>
        <w:jc w:val="center"/>
        <w:rPr>
          <w:rFonts w:ascii="Arial" w:hAnsi="Arial" w:cs="Arial"/>
          <w:b/>
          <w:lang w:val="en-GB"/>
        </w:rPr>
      </w:pPr>
    </w:p>
    <w:p w14:paraId="64FDCAB3" w14:textId="77777777" w:rsidR="00325AC4" w:rsidRPr="00A22AD2" w:rsidRDefault="00FA06C8" w:rsidP="00A22AD2">
      <w:pPr>
        <w:tabs>
          <w:tab w:val="center" w:pos="4680"/>
        </w:tabs>
        <w:jc w:val="center"/>
        <w:rPr>
          <w:rFonts w:ascii="Arial" w:hAnsi="Arial" w:cs="Arial"/>
          <w:b/>
          <w:sz w:val="23"/>
          <w:szCs w:val="23"/>
          <w:lang w:val="en-GB"/>
        </w:rPr>
      </w:pPr>
      <w:r w:rsidRPr="00A22AD2">
        <w:rPr>
          <w:rFonts w:ascii="Arial" w:hAnsi="Arial" w:cs="Arial"/>
          <w:b/>
          <w:sz w:val="23"/>
          <w:szCs w:val="23"/>
          <w:lang w:val="en-GB"/>
        </w:rPr>
        <w:t>A BYLAW TO REGULATE THE OPERATION AND PARKING OF VEHICLES AND THE USE OF HIGHWAYS WITHIN THE TOWN OF WILKIE.</w:t>
      </w:r>
    </w:p>
    <w:p w14:paraId="77562B69" w14:textId="77777777" w:rsidR="00FA06C8" w:rsidRDefault="00FA06C8" w:rsidP="00FA06C8">
      <w:pPr>
        <w:tabs>
          <w:tab w:val="center" w:pos="4680"/>
        </w:tabs>
        <w:jc w:val="both"/>
        <w:rPr>
          <w:rFonts w:ascii="Arial" w:hAnsi="Arial" w:cs="Arial"/>
          <w:lang w:val="en-GB"/>
        </w:rPr>
      </w:pPr>
    </w:p>
    <w:p w14:paraId="3FCC5B0C" w14:textId="77777777" w:rsidR="001B7EC3" w:rsidRPr="00DB7C69" w:rsidRDefault="001B7EC3" w:rsidP="001B7EC3">
      <w:pPr>
        <w:jc w:val="both"/>
        <w:rPr>
          <w:rFonts w:ascii="Arial" w:hAnsi="Arial" w:cs="Arial"/>
          <w:lang w:val="en-GB"/>
        </w:rPr>
      </w:pPr>
      <w:r>
        <w:rPr>
          <w:rFonts w:ascii="Arial" w:hAnsi="Arial" w:cs="Arial"/>
          <w:lang w:val="en-GB"/>
        </w:rPr>
        <w:t>The Council of the Town of Wilkie i</w:t>
      </w:r>
      <w:r w:rsidRPr="00DB7C69">
        <w:rPr>
          <w:rFonts w:ascii="Arial" w:hAnsi="Arial" w:cs="Arial"/>
          <w:lang w:val="en-GB"/>
        </w:rPr>
        <w:t>n the Province of Saskatchewan, enacts as follows:</w:t>
      </w:r>
    </w:p>
    <w:p w14:paraId="1DCDB799" w14:textId="77777777" w:rsidR="001B7EC3" w:rsidRDefault="001B7EC3" w:rsidP="00FA06C8">
      <w:pPr>
        <w:tabs>
          <w:tab w:val="center" w:pos="4680"/>
        </w:tabs>
        <w:jc w:val="both"/>
        <w:rPr>
          <w:rFonts w:ascii="Arial" w:hAnsi="Arial" w:cs="Arial"/>
          <w:lang w:val="en-GB"/>
        </w:rPr>
      </w:pPr>
    </w:p>
    <w:p w14:paraId="7809330F" w14:textId="77777777" w:rsidR="00325AC4" w:rsidRPr="00325AC4" w:rsidRDefault="008A6EEC">
      <w:pPr>
        <w:jc w:val="both"/>
        <w:rPr>
          <w:rFonts w:ascii="Arial" w:hAnsi="Arial" w:cs="Arial"/>
          <w:u w:val="single"/>
          <w:lang w:val="en-GB"/>
        </w:rPr>
      </w:pPr>
      <w:r>
        <w:rPr>
          <w:rFonts w:ascii="Arial" w:hAnsi="Arial" w:cs="Arial"/>
          <w:b/>
          <w:lang w:val="en-GB"/>
        </w:rPr>
        <w:t>SHORT TITLE</w:t>
      </w:r>
    </w:p>
    <w:p w14:paraId="13F8B56C" w14:textId="77777777" w:rsidR="00325AC4" w:rsidRDefault="000143EB" w:rsidP="00325AC4">
      <w:pPr>
        <w:ind w:left="720" w:hanging="720"/>
        <w:jc w:val="both"/>
        <w:rPr>
          <w:rFonts w:ascii="Arial" w:hAnsi="Arial" w:cs="Arial"/>
          <w:lang w:val="en-GB"/>
        </w:rPr>
      </w:pPr>
      <w:r w:rsidRPr="00952481">
        <w:rPr>
          <w:rFonts w:ascii="Arial" w:hAnsi="Arial" w:cs="Arial"/>
          <w:lang w:val="en-GB"/>
        </w:rPr>
        <w:t>1.</w:t>
      </w:r>
      <w:r w:rsidRPr="00952481">
        <w:rPr>
          <w:rFonts w:ascii="Arial" w:hAnsi="Arial" w:cs="Arial"/>
          <w:lang w:val="en-GB"/>
        </w:rPr>
        <w:tab/>
      </w:r>
      <w:r w:rsidR="00952481" w:rsidRPr="00952481">
        <w:rPr>
          <w:rFonts w:ascii="Arial" w:hAnsi="Arial" w:cs="Arial"/>
          <w:lang w:val="en-GB"/>
        </w:rPr>
        <w:t xml:space="preserve">This </w:t>
      </w:r>
      <w:r w:rsidR="00E4532C">
        <w:rPr>
          <w:rFonts w:ascii="Arial" w:hAnsi="Arial" w:cs="Arial"/>
          <w:lang w:val="en-GB"/>
        </w:rPr>
        <w:t>Bylaw shall be cited as “The Traffic Bylaw”</w:t>
      </w:r>
      <w:r w:rsidR="001B7EC3">
        <w:rPr>
          <w:rFonts w:ascii="Arial" w:hAnsi="Arial" w:cs="Arial"/>
          <w:lang w:val="en-GB"/>
        </w:rPr>
        <w:t>.</w:t>
      </w:r>
    </w:p>
    <w:p w14:paraId="4754A429" w14:textId="77777777" w:rsidR="00325AC4" w:rsidRDefault="00325AC4" w:rsidP="00325AC4">
      <w:pPr>
        <w:ind w:left="720" w:hanging="720"/>
        <w:jc w:val="both"/>
        <w:rPr>
          <w:rFonts w:ascii="Arial" w:hAnsi="Arial" w:cs="Arial"/>
          <w:lang w:val="en-GB"/>
        </w:rPr>
      </w:pPr>
    </w:p>
    <w:p w14:paraId="152A8E04" w14:textId="77777777" w:rsidR="00952481" w:rsidRPr="00952481" w:rsidRDefault="008A6EEC" w:rsidP="00A22AD2">
      <w:pPr>
        <w:ind w:left="720" w:hanging="720"/>
        <w:jc w:val="both"/>
        <w:rPr>
          <w:rFonts w:ascii="Arial" w:hAnsi="Arial" w:cs="Arial"/>
          <w:lang w:val="en-GB"/>
        </w:rPr>
      </w:pPr>
      <w:r>
        <w:rPr>
          <w:rFonts w:ascii="Arial" w:hAnsi="Arial" w:cs="Arial"/>
          <w:b/>
          <w:lang w:val="en-GB"/>
        </w:rPr>
        <w:t>DEFINITIONS</w:t>
      </w:r>
    </w:p>
    <w:p w14:paraId="1C96F01E" w14:textId="77777777" w:rsidR="00325AC4" w:rsidRDefault="00952481">
      <w:pPr>
        <w:jc w:val="both"/>
        <w:rPr>
          <w:rFonts w:ascii="Arial" w:hAnsi="Arial" w:cs="Arial"/>
          <w:lang w:val="en-GB"/>
        </w:rPr>
      </w:pPr>
      <w:r w:rsidRPr="00952481">
        <w:rPr>
          <w:rFonts w:ascii="Arial" w:hAnsi="Arial" w:cs="Arial"/>
          <w:lang w:val="en-GB"/>
        </w:rPr>
        <w:t>2.</w:t>
      </w:r>
      <w:r w:rsidRPr="00952481">
        <w:rPr>
          <w:rFonts w:ascii="Arial" w:hAnsi="Arial" w:cs="Arial"/>
          <w:lang w:val="en-GB"/>
        </w:rPr>
        <w:tab/>
      </w:r>
      <w:r w:rsidR="00325AC4">
        <w:rPr>
          <w:rFonts w:ascii="Arial" w:hAnsi="Arial" w:cs="Arial"/>
          <w:lang w:val="en-GB"/>
        </w:rPr>
        <w:t>In the bylaw:</w:t>
      </w:r>
    </w:p>
    <w:p w14:paraId="65867F5F" w14:textId="77777777" w:rsidR="00325AC4" w:rsidRPr="00060FD4" w:rsidRDefault="00325AC4">
      <w:pPr>
        <w:jc w:val="both"/>
        <w:rPr>
          <w:rFonts w:ascii="Arial" w:hAnsi="Arial" w:cs="Arial"/>
          <w:lang w:val="en-GB"/>
        </w:rPr>
      </w:pPr>
      <w:r>
        <w:rPr>
          <w:rFonts w:ascii="Arial" w:hAnsi="Arial" w:cs="Arial"/>
          <w:lang w:val="en-GB"/>
        </w:rPr>
        <w:tab/>
        <w:t>(a)</w:t>
      </w:r>
      <w:r>
        <w:rPr>
          <w:rFonts w:ascii="Arial" w:hAnsi="Arial" w:cs="Arial"/>
          <w:lang w:val="en-GB"/>
        </w:rPr>
        <w:tab/>
      </w:r>
      <w:r w:rsidRPr="00F14221">
        <w:rPr>
          <w:rFonts w:ascii="Arial" w:hAnsi="Arial" w:cs="Arial"/>
          <w:lang w:val="en-GB"/>
        </w:rPr>
        <w:t>“Act”</w:t>
      </w:r>
      <w:r w:rsidRPr="00060FD4">
        <w:rPr>
          <w:rFonts w:ascii="Arial" w:hAnsi="Arial" w:cs="Arial"/>
          <w:lang w:val="en-GB"/>
        </w:rPr>
        <w:t xml:space="preserve"> means </w:t>
      </w:r>
      <w:r w:rsidRPr="00060FD4">
        <w:rPr>
          <w:rFonts w:ascii="Arial" w:hAnsi="Arial" w:cs="Arial"/>
          <w:i/>
          <w:lang w:val="en-GB"/>
        </w:rPr>
        <w:t>The Traffic Safety Act,</w:t>
      </w:r>
      <w:r w:rsidRPr="00060FD4">
        <w:rPr>
          <w:rFonts w:ascii="Arial" w:hAnsi="Arial" w:cs="Arial"/>
          <w:lang w:val="en-GB"/>
        </w:rPr>
        <w:t xml:space="preserve"> and amendments </w:t>
      </w:r>
      <w:proofErr w:type="gramStart"/>
      <w:r w:rsidRPr="00060FD4">
        <w:rPr>
          <w:rFonts w:ascii="Arial" w:hAnsi="Arial" w:cs="Arial"/>
          <w:lang w:val="en-GB"/>
        </w:rPr>
        <w:t>thereto;</w:t>
      </w:r>
      <w:proofErr w:type="gramEnd"/>
    </w:p>
    <w:p w14:paraId="73D13C7F" w14:textId="77777777" w:rsidR="00952481" w:rsidRPr="00060FD4" w:rsidRDefault="00952481">
      <w:pPr>
        <w:jc w:val="both"/>
        <w:rPr>
          <w:rFonts w:ascii="Arial" w:hAnsi="Arial" w:cs="Arial"/>
          <w:b/>
          <w:lang w:val="en-GB"/>
        </w:rPr>
      </w:pPr>
      <w:r w:rsidRPr="00060FD4">
        <w:rPr>
          <w:rFonts w:ascii="Arial" w:hAnsi="Arial" w:cs="Arial"/>
          <w:b/>
          <w:lang w:val="en-GB"/>
        </w:rPr>
        <w:t xml:space="preserve"> </w:t>
      </w:r>
    </w:p>
    <w:p w14:paraId="3D0ABDF0" w14:textId="77777777" w:rsidR="00325AC4" w:rsidRPr="00060FD4" w:rsidRDefault="000143EB" w:rsidP="00325AC4">
      <w:pPr>
        <w:tabs>
          <w:tab w:val="left" w:pos="-1440"/>
        </w:tabs>
        <w:ind w:left="1440" w:hanging="720"/>
        <w:jc w:val="both"/>
        <w:rPr>
          <w:rFonts w:ascii="Arial" w:hAnsi="Arial" w:cs="Arial"/>
        </w:rPr>
      </w:pPr>
      <w:r w:rsidRPr="00060FD4">
        <w:rPr>
          <w:rFonts w:ascii="Arial" w:hAnsi="Arial" w:cs="Arial"/>
        </w:rPr>
        <w:t>(</w:t>
      </w:r>
      <w:r w:rsidR="00325AC4" w:rsidRPr="00060FD4">
        <w:rPr>
          <w:rFonts w:ascii="Arial" w:hAnsi="Arial" w:cs="Arial"/>
        </w:rPr>
        <w:t>b</w:t>
      </w:r>
      <w:r w:rsidRPr="00060FD4">
        <w:rPr>
          <w:rFonts w:ascii="Arial" w:hAnsi="Arial" w:cs="Arial"/>
        </w:rPr>
        <w:t>)</w:t>
      </w:r>
      <w:r w:rsidRPr="00060FD4">
        <w:rPr>
          <w:rFonts w:ascii="Arial" w:hAnsi="Arial" w:cs="Arial"/>
        </w:rPr>
        <w:tab/>
      </w:r>
      <w:r w:rsidR="00325AC4" w:rsidRPr="00060FD4">
        <w:rPr>
          <w:rFonts w:ascii="Arial" w:hAnsi="Arial" w:cs="Arial"/>
        </w:rPr>
        <w:t>“</w:t>
      </w:r>
      <w:r w:rsidR="00E87B5E" w:rsidRPr="00F14221">
        <w:rPr>
          <w:rFonts w:ascii="Arial" w:hAnsi="Arial" w:cs="Arial"/>
        </w:rPr>
        <w:t>Administrator”</w:t>
      </w:r>
      <w:r w:rsidR="00E87B5E" w:rsidRPr="00060FD4">
        <w:rPr>
          <w:rFonts w:ascii="Arial" w:hAnsi="Arial" w:cs="Arial"/>
        </w:rPr>
        <w:t xml:space="preserve"> means</w:t>
      </w:r>
      <w:r w:rsidR="00325AC4" w:rsidRPr="00060FD4">
        <w:rPr>
          <w:rFonts w:ascii="Arial" w:hAnsi="Arial" w:cs="Arial"/>
        </w:rPr>
        <w:t xml:space="preserve"> the administrator of the </w:t>
      </w:r>
      <w:proofErr w:type="gramStart"/>
      <w:r w:rsidR="00325AC4" w:rsidRPr="00060FD4">
        <w:rPr>
          <w:rFonts w:ascii="Arial" w:hAnsi="Arial" w:cs="Arial"/>
        </w:rPr>
        <w:t>municipality;</w:t>
      </w:r>
      <w:proofErr w:type="gramEnd"/>
    </w:p>
    <w:p w14:paraId="602565F2" w14:textId="77777777" w:rsidR="00325AC4" w:rsidRPr="00060FD4" w:rsidRDefault="00325AC4" w:rsidP="00325AC4">
      <w:pPr>
        <w:tabs>
          <w:tab w:val="left" w:pos="-1440"/>
        </w:tabs>
        <w:ind w:left="1440" w:hanging="720"/>
        <w:jc w:val="both"/>
        <w:rPr>
          <w:rFonts w:ascii="Arial" w:hAnsi="Arial" w:cs="Arial"/>
        </w:rPr>
      </w:pPr>
    </w:p>
    <w:p w14:paraId="15C4D2E1" w14:textId="77777777" w:rsidR="00325AC4" w:rsidRPr="00AA4847" w:rsidRDefault="00325AC4" w:rsidP="00325AC4">
      <w:pPr>
        <w:tabs>
          <w:tab w:val="left" w:pos="-1440"/>
        </w:tabs>
        <w:ind w:left="1440" w:hanging="720"/>
        <w:jc w:val="both"/>
        <w:rPr>
          <w:rFonts w:ascii="Arial" w:hAnsi="Arial" w:cs="Arial"/>
        </w:rPr>
      </w:pPr>
      <w:r w:rsidRPr="00060FD4">
        <w:rPr>
          <w:rFonts w:ascii="Arial" w:hAnsi="Arial" w:cs="Arial"/>
        </w:rPr>
        <w:t>(c)</w:t>
      </w:r>
      <w:r w:rsidRPr="00060FD4">
        <w:rPr>
          <w:rFonts w:ascii="Arial" w:hAnsi="Arial" w:cs="Arial"/>
        </w:rPr>
        <w:tab/>
      </w:r>
      <w:r w:rsidRPr="00AA4847">
        <w:rPr>
          <w:rFonts w:ascii="Arial" w:hAnsi="Arial" w:cs="Arial"/>
        </w:rPr>
        <w:t>“All terrain vehicle” and</w:t>
      </w:r>
      <w:r w:rsidR="00E4532C" w:rsidRPr="00AA4847">
        <w:rPr>
          <w:rFonts w:ascii="Arial" w:hAnsi="Arial" w:cs="Arial"/>
        </w:rPr>
        <w:t>/or “ATV” means a self-propelled vehicle that:</w:t>
      </w:r>
    </w:p>
    <w:p w14:paraId="3ADAACAC" w14:textId="77777777" w:rsidR="00E4532C" w:rsidRPr="00AA4847" w:rsidRDefault="00E4532C" w:rsidP="001A0CBC">
      <w:pPr>
        <w:tabs>
          <w:tab w:val="left" w:pos="-1440"/>
        </w:tabs>
        <w:ind w:left="2127" w:hanging="720"/>
        <w:jc w:val="both"/>
        <w:rPr>
          <w:rFonts w:ascii="Arial" w:hAnsi="Arial" w:cs="Arial"/>
        </w:rPr>
      </w:pPr>
      <w:r w:rsidRPr="00AA4847">
        <w:rPr>
          <w:rFonts w:ascii="Arial" w:hAnsi="Arial" w:cs="Arial"/>
        </w:rPr>
        <w:t>(</w:t>
      </w:r>
      <w:proofErr w:type="spellStart"/>
      <w:r w:rsidRPr="00AA4847">
        <w:rPr>
          <w:rFonts w:ascii="Arial" w:hAnsi="Arial" w:cs="Arial"/>
        </w:rPr>
        <w:t>i</w:t>
      </w:r>
      <w:proofErr w:type="spellEnd"/>
      <w:r w:rsidRPr="00AA4847">
        <w:rPr>
          <w:rFonts w:ascii="Arial" w:hAnsi="Arial" w:cs="Arial"/>
        </w:rPr>
        <w:t xml:space="preserve">) </w:t>
      </w:r>
      <w:r w:rsidR="001A0CBC" w:rsidRPr="00AA4847">
        <w:rPr>
          <w:rFonts w:ascii="Arial" w:hAnsi="Arial" w:cs="Arial"/>
        </w:rPr>
        <w:tab/>
        <w:t xml:space="preserve">Is </w:t>
      </w:r>
      <w:r w:rsidRPr="00AA4847">
        <w:rPr>
          <w:rFonts w:ascii="Arial" w:hAnsi="Arial" w:cs="Arial"/>
        </w:rPr>
        <w:t>designated primarily for the m</w:t>
      </w:r>
      <w:r w:rsidR="001A0CBC" w:rsidRPr="00AA4847">
        <w:rPr>
          <w:rFonts w:ascii="Arial" w:hAnsi="Arial" w:cs="Arial"/>
        </w:rPr>
        <w:t xml:space="preserve">ovement of people or goods on </w:t>
      </w:r>
      <w:r w:rsidRPr="00AA4847">
        <w:rPr>
          <w:rFonts w:ascii="Arial" w:hAnsi="Arial" w:cs="Arial"/>
        </w:rPr>
        <w:t>unprepared surfaces; and</w:t>
      </w:r>
    </w:p>
    <w:p w14:paraId="721F1F65" w14:textId="77777777" w:rsidR="001B7EC3" w:rsidRPr="00AA4847" w:rsidRDefault="00E4532C" w:rsidP="001B7EC3">
      <w:pPr>
        <w:tabs>
          <w:tab w:val="left" w:pos="-1440"/>
        </w:tabs>
        <w:ind w:left="2127" w:hanging="720"/>
        <w:jc w:val="both"/>
        <w:rPr>
          <w:rFonts w:ascii="Arial" w:hAnsi="Arial" w:cs="Arial"/>
        </w:rPr>
      </w:pPr>
      <w:r w:rsidRPr="00AA4847">
        <w:rPr>
          <w:rFonts w:ascii="Arial" w:hAnsi="Arial" w:cs="Arial"/>
        </w:rPr>
        <w:t>(ii</w:t>
      </w:r>
      <w:proofErr w:type="gramStart"/>
      <w:r w:rsidRPr="00AA4847">
        <w:rPr>
          <w:rFonts w:ascii="Arial" w:hAnsi="Arial" w:cs="Arial"/>
        </w:rPr>
        <w:t xml:space="preserve">) </w:t>
      </w:r>
      <w:r w:rsidR="001A0CBC" w:rsidRPr="00AA4847">
        <w:rPr>
          <w:rFonts w:ascii="Arial" w:hAnsi="Arial" w:cs="Arial"/>
        </w:rPr>
        <w:tab/>
        <w:t>H</w:t>
      </w:r>
      <w:r w:rsidRPr="00AA4847">
        <w:rPr>
          <w:rFonts w:ascii="Arial" w:hAnsi="Arial" w:cs="Arial"/>
        </w:rPr>
        <w:t>as</w:t>
      </w:r>
      <w:proofErr w:type="gramEnd"/>
      <w:r w:rsidRPr="00AA4847">
        <w:rPr>
          <w:rFonts w:ascii="Arial" w:hAnsi="Arial" w:cs="Arial"/>
        </w:rPr>
        <w:t xml:space="preserve"> wheels or tracks in contact with the </w:t>
      </w:r>
      <w:proofErr w:type="gramStart"/>
      <w:r w:rsidRPr="00AA4847">
        <w:rPr>
          <w:rFonts w:ascii="Arial" w:hAnsi="Arial" w:cs="Arial"/>
        </w:rPr>
        <w:t>ground;</w:t>
      </w:r>
      <w:proofErr w:type="gramEnd"/>
      <w:r w:rsidRPr="00AA4847">
        <w:rPr>
          <w:rFonts w:ascii="Arial" w:hAnsi="Arial" w:cs="Arial"/>
        </w:rPr>
        <w:t xml:space="preserve"> </w:t>
      </w:r>
    </w:p>
    <w:p w14:paraId="2F044886" w14:textId="77777777" w:rsidR="001B7EC3" w:rsidRPr="00AA4847" w:rsidRDefault="001B7EC3" w:rsidP="001B7EC3">
      <w:pPr>
        <w:tabs>
          <w:tab w:val="left" w:pos="-1440"/>
        </w:tabs>
        <w:ind w:left="2127" w:hanging="720"/>
        <w:jc w:val="both"/>
        <w:rPr>
          <w:rFonts w:ascii="Arial" w:hAnsi="Arial" w:cs="Arial"/>
        </w:rPr>
      </w:pPr>
    </w:p>
    <w:p w14:paraId="525F06A2" w14:textId="77777777" w:rsidR="00E4532C" w:rsidRPr="00AA4847" w:rsidRDefault="00E4532C" w:rsidP="001B7EC3">
      <w:pPr>
        <w:tabs>
          <w:tab w:val="left" w:pos="-1440"/>
        </w:tabs>
        <w:ind w:left="2127" w:hanging="720"/>
        <w:jc w:val="both"/>
        <w:rPr>
          <w:rFonts w:ascii="Arial" w:hAnsi="Arial" w:cs="Arial"/>
        </w:rPr>
      </w:pPr>
      <w:r w:rsidRPr="00AA4847">
        <w:rPr>
          <w:rFonts w:ascii="Arial" w:hAnsi="Arial" w:cs="Arial"/>
        </w:rPr>
        <w:t>and includes:</w:t>
      </w:r>
    </w:p>
    <w:p w14:paraId="228E5968" w14:textId="77777777" w:rsidR="00E4532C" w:rsidRPr="00AA4847" w:rsidRDefault="00E4532C" w:rsidP="001A0CBC">
      <w:pPr>
        <w:tabs>
          <w:tab w:val="left" w:pos="-1440"/>
        </w:tabs>
        <w:ind w:left="2127" w:hanging="720"/>
        <w:jc w:val="both"/>
        <w:rPr>
          <w:rFonts w:ascii="Arial" w:hAnsi="Arial" w:cs="Arial"/>
        </w:rPr>
      </w:pPr>
      <w:r w:rsidRPr="00AA4847">
        <w:rPr>
          <w:rFonts w:ascii="Arial" w:hAnsi="Arial" w:cs="Arial"/>
        </w:rPr>
        <w:t>(iii)</w:t>
      </w:r>
      <w:r w:rsidR="001A0CBC" w:rsidRPr="00AA4847">
        <w:rPr>
          <w:rFonts w:ascii="Arial" w:hAnsi="Arial" w:cs="Arial"/>
        </w:rPr>
        <w:tab/>
        <w:t>A</w:t>
      </w:r>
      <w:r w:rsidRPr="00AA4847">
        <w:rPr>
          <w:rFonts w:ascii="Arial" w:hAnsi="Arial" w:cs="Arial"/>
        </w:rPr>
        <w:t xml:space="preserve"> restricted use </w:t>
      </w:r>
      <w:proofErr w:type="gramStart"/>
      <w:r w:rsidRPr="00AA4847">
        <w:rPr>
          <w:rFonts w:ascii="Arial" w:hAnsi="Arial" w:cs="Arial"/>
        </w:rPr>
        <w:t>motorcycle;</w:t>
      </w:r>
      <w:proofErr w:type="gramEnd"/>
    </w:p>
    <w:p w14:paraId="4A08BB7B" w14:textId="77777777" w:rsidR="00E4532C" w:rsidRPr="00AA4847" w:rsidRDefault="00093A49" w:rsidP="001A0CBC">
      <w:pPr>
        <w:tabs>
          <w:tab w:val="left" w:pos="-1440"/>
        </w:tabs>
        <w:ind w:left="2127" w:hanging="720"/>
        <w:jc w:val="both"/>
        <w:rPr>
          <w:rFonts w:ascii="Arial" w:hAnsi="Arial" w:cs="Arial"/>
        </w:rPr>
      </w:pPr>
      <w:r w:rsidRPr="00AA4847">
        <w:rPr>
          <w:rFonts w:ascii="Arial" w:hAnsi="Arial" w:cs="Arial"/>
        </w:rPr>
        <w:t>(iv)</w:t>
      </w:r>
      <w:r w:rsidR="001A0CBC" w:rsidRPr="00AA4847">
        <w:rPr>
          <w:rFonts w:ascii="Arial" w:hAnsi="Arial" w:cs="Arial"/>
        </w:rPr>
        <w:tab/>
        <w:t>A</w:t>
      </w:r>
      <w:r w:rsidRPr="00AA4847">
        <w:rPr>
          <w:rFonts w:ascii="Arial" w:hAnsi="Arial" w:cs="Arial"/>
        </w:rPr>
        <w:t xml:space="preserve"> </w:t>
      </w:r>
      <w:proofErr w:type="gramStart"/>
      <w:r w:rsidRPr="00AA4847">
        <w:rPr>
          <w:rFonts w:ascii="Arial" w:hAnsi="Arial" w:cs="Arial"/>
        </w:rPr>
        <w:t>mini-bike</w:t>
      </w:r>
      <w:proofErr w:type="gramEnd"/>
      <w:r w:rsidRPr="00AA4847">
        <w:rPr>
          <w:rFonts w:ascii="Arial" w:hAnsi="Arial" w:cs="Arial"/>
        </w:rPr>
        <w:t>; and</w:t>
      </w:r>
    </w:p>
    <w:p w14:paraId="4C0D2936" w14:textId="77777777" w:rsidR="00093A49" w:rsidRPr="00AA4847" w:rsidRDefault="00093A49" w:rsidP="001A0CBC">
      <w:pPr>
        <w:tabs>
          <w:tab w:val="left" w:pos="-1440"/>
        </w:tabs>
        <w:ind w:left="2127" w:hanging="709"/>
        <w:jc w:val="both"/>
        <w:rPr>
          <w:rFonts w:ascii="Arial" w:hAnsi="Arial" w:cs="Arial"/>
        </w:rPr>
      </w:pPr>
      <w:r w:rsidRPr="00AA4847">
        <w:rPr>
          <w:rFonts w:ascii="Arial" w:hAnsi="Arial" w:cs="Arial"/>
        </w:rPr>
        <w:t xml:space="preserve">(v) </w:t>
      </w:r>
      <w:r w:rsidR="001A0CBC" w:rsidRPr="00AA4847">
        <w:rPr>
          <w:rFonts w:ascii="Arial" w:hAnsi="Arial" w:cs="Arial"/>
        </w:rPr>
        <w:tab/>
        <w:t>A</w:t>
      </w:r>
      <w:r w:rsidR="00021A60" w:rsidRPr="00AA4847">
        <w:rPr>
          <w:rFonts w:ascii="Arial" w:hAnsi="Arial" w:cs="Arial"/>
        </w:rPr>
        <w:t xml:space="preserve">n </w:t>
      </w:r>
      <w:proofErr w:type="spellStart"/>
      <w:r w:rsidR="00021A60" w:rsidRPr="00AA4847">
        <w:rPr>
          <w:rFonts w:ascii="Arial" w:hAnsi="Arial" w:cs="Arial"/>
        </w:rPr>
        <w:t>all</w:t>
      </w:r>
      <w:r w:rsidRPr="00AA4847">
        <w:rPr>
          <w:rFonts w:ascii="Arial" w:hAnsi="Arial" w:cs="Arial"/>
        </w:rPr>
        <w:t>terrain</w:t>
      </w:r>
      <w:proofErr w:type="spellEnd"/>
      <w:r w:rsidRPr="00AA4847">
        <w:rPr>
          <w:rFonts w:ascii="Arial" w:hAnsi="Arial" w:cs="Arial"/>
        </w:rPr>
        <w:t xml:space="preserve"> </w:t>
      </w:r>
      <w:proofErr w:type="gramStart"/>
      <w:r w:rsidRPr="00AA4847">
        <w:rPr>
          <w:rFonts w:ascii="Arial" w:hAnsi="Arial" w:cs="Arial"/>
        </w:rPr>
        <w:t>cycle;</w:t>
      </w:r>
      <w:proofErr w:type="gramEnd"/>
    </w:p>
    <w:p w14:paraId="2FF2DA0E" w14:textId="77777777" w:rsidR="001B7EC3" w:rsidRPr="00AA4847" w:rsidRDefault="001B7EC3" w:rsidP="001A0CBC">
      <w:pPr>
        <w:tabs>
          <w:tab w:val="left" w:pos="-1440"/>
        </w:tabs>
        <w:ind w:left="2127" w:hanging="709"/>
        <w:jc w:val="both"/>
        <w:rPr>
          <w:rFonts w:ascii="Arial" w:hAnsi="Arial" w:cs="Arial"/>
        </w:rPr>
      </w:pPr>
    </w:p>
    <w:p w14:paraId="12A411F9" w14:textId="77777777" w:rsidR="00093A49" w:rsidRPr="00AA4847" w:rsidRDefault="00093A49" w:rsidP="001A0CBC">
      <w:pPr>
        <w:tabs>
          <w:tab w:val="left" w:pos="-1440"/>
        </w:tabs>
        <w:ind w:left="2127" w:hanging="720"/>
        <w:jc w:val="both"/>
        <w:rPr>
          <w:rFonts w:ascii="Arial" w:hAnsi="Arial" w:cs="Arial"/>
        </w:rPr>
      </w:pPr>
      <w:r w:rsidRPr="00AA4847">
        <w:rPr>
          <w:rFonts w:ascii="Arial" w:hAnsi="Arial" w:cs="Arial"/>
        </w:rPr>
        <w:t>but does not include:</w:t>
      </w:r>
    </w:p>
    <w:p w14:paraId="3B522A7D" w14:textId="77777777" w:rsidR="00093A49" w:rsidRPr="00AA4847" w:rsidRDefault="00093A49" w:rsidP="001A0CBC">
      <w:pPr>
        <w:tabs>
          <w:tab w:val="left" w:pos="-1440"/>
        </w:tabs>
        <w:ind w:left="2127" w:hanging="720"/>
        <w:jc w:val="both"/>
        <w:rPr>
          <w:rFonts w:ascii="Arial" w:hAnsi="Arial" w:cs="Arial"/>
        </w:rPr>
      </w:pPr>
      <w:r w:rsidRPr="00AA4847">
        <w:rPr>
          <w:rFonts w:ascii="Arial" w:hAnsi="Arial" w:cs="Arial"/>
        </w:rPr>
        <w:t>(vi)</w:t>
      </w:r>
      <w:r w:rsidR="001A0CBC" w:rsidRPr="00AA4847">
        <w:rPr>
          <w:rFonts w:ascii="Arial" w:hAnsi="Arial" w:cs="Arial"/>
        </w:rPr>
        <w:tab/>
        <w:t>A</w:t>
      </w:r>
      <w:r w:rsidRPr="00AA4847">
        <w:rPr>
          <w:rFonts w:ascii="Arial" w:hAnsi="Arial" w:cs="Arial"/>
        </w:rPr>
        <w:t xml:space="preserve"> golf </w:t>
      </w:r>
      <w:proofErr w:type="gramStart"/>
      <w:r w:rsidRPr="00AA4847">
        <w:rPr>
          <w:rFonts w:ascii="Arial" w:hAnsi="Arial" w:cs="Arial"/>
        </w:rPr>
        <w:t>cart;</w:t>
      </w:r>
      <w:proofErr w:type="gramEnd"/>
    </w:p>
    <w:p w14:paraId="5A34DD9E" w14:textId="77777777" w:rsidR="00093A49" w:rsidRPr="00AA4847" w:rsidRDefault="00093A49" w:rsidP="00325AC4">
      <w:pPr>
        <w:tabs>
          <w:tab w:val="left" w:pos="-1440"/>
        </w:tabs>
        <w:ind w:left="1440" w:hanging="720"/>
        <w:jc w:val="both"/>
        <w:rPr>
          <w:rFonts w:ascii="Arial" w:hAnsi="Arial" w:cs="Arial"/>
          <w:i/>
        </w:rPr>
      </w:pPr>
      <w:r w:rsidRPr="00AA4847">
        <w:rPr>
          <w:rFonts w:ascii="Arial" w:hAnsi="Arial" w:cs="Arial"/>
        </w:rPr>
        <w:tab/>
        <w:t>(vii</w:t>
      </w:r>
      <w:proofErr w:type="gramStart"/>
      <w:r w:rsidRPr="00AA4847">
        <w:rPr>
          <w:rFonts w:ascii="Arial" w:hAnsi="Arial" w:cs="Arial"/>
        </w:rPr>
        <w:t xml:space="preserve">) </w:t>
      </w:r>
      <w:r w:rsidR="001A0CBC" w:rsidRPr="00AA4847">
        <w:rPr>
          <w:rFonts w:ascii="Arial" w:hAnsi="Arial" w:cs="Arial"/>
        </w:rPr>
        <w:tab/>
        <w:t>A</w:t>
      </w:r>
      <w:proofErr w:type="gramEnd"/>
      <w:r w:rsidRPr="00AA4847">
        <w:rPr>
          <w:rFonts w:ascii="Arial" w:hAnsi="Arial" w:cs="Arial"/>
        </w:rPr>
        <w:t xml:space="preserve"> snowmobile as defined in</w:t>
      </w:r>
      <w:r w:rsidRPr="00AA4847">
        <w:rPr>
          <w:rFonts w:ascii="Arial" w:hAnsi="Arial" w:cs="Arial"/>
          <w:i/>
        </w:rPr>
        <w:t xml:space="preserve"> The Snowmobile </w:t>
      </w:r>
      <w:proofErr w:type="gramStart"/>
      <w:r w:rsidRPr="00AA4847">
        <w:rPr>
          <w:rFonts w:ascii="Arial" w:hAnsi="Arial" w:cs="Arial"/>
          <w:i/>
        </w:rPr>
        <w:t>Act;</w:t>
      </w:r>
      <w:proofErr w:type="gramEnd"/>
    </w:p>
    <w:p w14:paraId="3926D8EE" w14:textId="77777777" w:rsidR="00093A49" w:rsidRPr="00AA4847" w:rsidRDefault="00093A49" w:rsidP="001A0CBC">
      <w:pPr>
        <w:tabs>
          <w:tab w:val="left" w:pos="-1440"/>
        </w:tabs>
        <w:ind w:left="2127" w:hanging="720"/>
        <w:jc w:val="both"/>
        <w:rPr>
          <w:rFonts w:ascii="Arial" w:hAnsi="Arial" w:cs="Arial"/>
        </w:rPr>
      </w:pPr>
      <w:r w:rsidRPr="00AA4847">
        <w:rPr>
          <w:rFonts w:ascii="Arial" w:hAnsi="Arial" w:cs="Arial"/>
        </w:rPr>
        <w:t>(viii)</w:t>
      </w:r>
      <w:r w:rsidR="001A0CBC" w:rsidRPr="00AA4847">
        <w:rPr>
          <w:rFonts w:ascii="Arial" w:hAnsi="Arial" w:cs="Arial"/>
        </w:rPr>
        <w:tab/>
        <w:t>A</w:t>
      </w:r>
      <w:r w:rsidRPr="00AA4847">
        <w:rPr>
          <w:rFonts w:ascii="Arial" w:hAnsi="Arial" w:cs="Arial"/>
        </w:rPr>
        <w:t xml:space="preserve">n agricultural implement or special mobile machine as defined in </w:t>
      </w:r>
      <w:r w:rsidRPr="00AA4847">
        <w:rPr>
          <w:rFonts w:ascii="Arial" w:hAnsi="Arial" w:cs="Arial"/>
          <w:i/>
        </w:rPr>
        <w:t>The Traffic Safety Act</w:t>
      </w:r>
      <w:r w:rsidRPr="00AA4847">
        <w:rPr>
          <w:rFonts w:ascii="Arial" w:hAnsi="Arial" w:cs="Arial"/>
        </w:rPr>
        <w:t>; or</w:t>
      </w:r>
    </w:p>
    <w:p w14:paraId="225CF6D5" w14:textId="77777777" w:rsidR="00093A49" w:rsidRPr="00093A49" w:rsidRDefault="00093A49" w:rsidP="001A0CBC">
      <w:pPr>
        <w:tabs>
          <w:tab w:val="left" w:pos="-1440"/>
        </w:tabs>
        <w:ind w:left="2127" w:hanging="720"/>
        <w:jc w:val="both"/>
        <w:rPr>
          <w:rFonts w:ascii="Arial" w:hAnsi="Arial" w:cs="Arial"/>
          <w:i/>
        </w:rPr>
      </w:pPr>
      <w:r w:rsidRPr="00AA4847">
        <w:rPr>
          <w:rFonts w:ascii="Arial" w:hAnsi="Arial" w:cs="Arial"/>
        </w:rPr>
        <w:t>(ix)</w:t>
      </w:r>
      <w:r w:rsidR="001A0CBC" w:rsidRPr="00AA4847">
        <w:rPr>
          <w:rFonts w:ascii="Arial" w:hAnsi="Arial" w:cs="Arial"/>
        </w:rPr>
        <w:tab/>
        <w:t>A</w:t>
      </w:r>
      <w:r w:rsidRPr="00AA4847">
        <w:rPr>
          <w:rFonts w:ascii="Arial" w:hAnsi="Arial" w:cs="Arial"/>
        </w:rPr>
        <w:t xml:space="preserve">ny vehicle that is required to be registered pursuant to </w:t>
      </w:r>
      <w:r w:rsidRPr="00AA4847">
        <w:rPr>
          <w:rFonts w:ascii="Arial" w:hAnsi="Arial" w:cs="Arial"/>
          <w:i/>
        </w:rPr>
        <w:t xml:space="preserve">The Traffic Safety </w:t>
      </w:r>
      <w:proofErr w:type="gramStart"/>
      <w:r w:rsidRPr="00AA4847">
        <w:rPr>
          <w:rFonts w:ascii="Arial" w:hAnsi="Arial" w:cs="Arial"/>
          <w:i/>
        </w:rPr>
        <w:t>Act;</w:t>
      </w:r>
      <w:proofErr w:type="gramEnd"/>
    </w:p>
    <w:p w14:paraId="63761115" w14:textId="77777777" w:rsidR="00325AC4" w:rsidRPr="00F14221" w:rsidRDefault="00093A49" w:rsidP="00325AC4">
      <w:pPr>
        <w:tabs>
          <w:tab w:val="left" w:pos="-1440"/>
        </w:tabs>
        <w:ind w:left="1440" w:hanging="720"/>
        <w:jc w:val="both"/>
        <w:rPr>
          <w:rFonts w:ascii="Arial" w:hAnsi="Arial" w:cs="Arial"/>
        </w:rPr>
      </w:pPr>
      <w:r>
        <w:rPr>
          <w:rFonts w:ascii="Arial" w:hAnsi="Arial" w:cs="Arial"/>
        </w:rPr>
        <w:tab/>
      </w:r>
    </w:p>
    <w:p w14:paraId="437A4C50" w14:textId="77777777" w:rsidR="000143EB" w:rsidRPr="00060FD4" w:rsidRDefault="00325AC4">
      <w:pPr>
        <w:tabs>
          <w:tab w:val="left" w:pos="-1440"/>
        </w:tabs>
        <w:ind w:left="1440" w:hanging="720"/>
        <w:jc w:val="both"/>
        <w:rPr>
          <w:rFonts w:ascii="Arial" w:hAnsi="Arial" w:cs="Arial"/>
        </w:rPr>
      </w:pPr>
      <w:r w:rsidRPr="00F14221">
        <w:rPr>
          <w:rFonts w:ascii="Arial" w:hAnsi="Arial" w:cs="Arial"/>
        </w:rPr>
        <w:t>(d)</w:t>
      </w:r>
      <w:r w:rsidRPr="00F14221">
        <w:rPr>
          <w:rFonts w:ascii="Arial" w:hAnsi="Arial" w:cs="Arial"/>
        </w:rPr>
        <w:tab/>
      </w:r>
      <w:r w:rsidR="000143EB" w:rsidRPr="00F14221">
        <w:rPr>
          <w:rFonts w:ascii="Arial" w:hAnsi="Arial" w:cs="Arial"/>
        </w:rPr>
        <w:t>"</w:t>
      </w:r>
      <w:r w:rsidRPr="00F14221">
        <w:rPr>
          <w:rFonts w:ascii="Arial" w:hAnsi="Arial" w:cs="Arial"/>
        </w:rPr>
        <w:t>A</w:t>
      </w:r>
      <w:r w:rsidR="000143EB" w:rsidRPr="00F14221">
        <w:rPr>
          <w:rFonts w:ascii="Arial" w:hAnsi="Arial" w:cs="Arial"/>
        </w:rPr>
        <w:t>ngle parking"</w:t>
      </w:r>
      <w:r w:rsidR="000143EB" w:rsidRPr="00060FD4">
        <w:rPr>
          <w:rFonts w:ascii="Arial" w:hAnsi="Arial" w:cs="Arial"/>
        </w:rPr>
        <w:t xml:space="preserve"> means the parking of vehicles with the right front wheel drawn up on the right-hand side of the highway, or at </w:t>
      </w:r>
      <w:proofErr w:type="gramStart"/>
      <w:r w:rsidR="000143EB" w:rsidRPr="00060FD4">
        <w:rPr>
          <w:rFonts w:ascii="Arial" w:hAnsi="Arial" w:cs="Arial"/>
        </w:rPr>
        <w:t>a distance of not</w:t>
      </w:r>
      <w:proofErr w:type="gramEnd"/>
      <w:r w:rsidR="000143EB" w:rsidRPr="00060FD4">
        <w:rPr>
          <w:rFonts w:ascii="Arial" w:hAnsi="Arial" w:cs="Arial"/>
        </w:rPr>
        <w:t xml:space="preserve"> more than thirty (30) </w:t>
      </w:r>
      <w:r w:rsidR="00C35AEE" w:rsidRPr="00060FD4">
        <w:rPr>
          <w:rFonts w:ascii="Arial" w:hAnsi="Arial" w:cs="Arial"/>
        </w:rPr>
        <w:t>centimeters</w:t>
      </w:r>
      <w:r w:rsidR="000143EB" w:rsidRPr="00060FD4">
        <w:rPr>
          <w:rFonts w:ascii="Arial" w:hAnsi="Arial" w:cs="Arial"/>
        </w:rPr>
        <w:t xml:space="preserve"> from such curb, the vehicles to be placed at an angle of forty-five (45) degrees with the </w:t>
      </w:r>
      <w:proofErr w:type="gramStart"/>
      <w:r w:rsidR="000143EB" w:rsidRPr="00060FD4">
        <w:rPr>
          <w:rFonts w:ascii="Arial" w:hAnsi="Arial" w:cs="Arial"/>
        </w:rPr>
        <w:t>curb;</w:t>
      </w:r>
      <w:proofErr w:type="gramEnd"/>
    </w:p>
    <w:p w14:paraId="45CE724D" w14:textId="77777777" w:rsidR="000143EB" w:rsidRPr="00060FD4" w:rsidRDefault="000143EB">
      <w:pPr>
        <w:jc w:val="both"/>
        <w:rPr>
          <w:rFonts w:ascii="Arial" w:hAnsi="Arial" w:cs="Arial"/>
        </w:rPr>
      </w:pPr>
    </w:p>
    <w:p w14:paraId="1C03DAA0" w14:textId="77777777" w:rsidR="00952481" w:rsidRPr="00060FD4" w:rsidRDefault="00325AC4">
      <w:pPr>
        <w:tabs>
          <w:tab w:val="left" w:pos="-1440"/>
        </w:tabs>
        <w:ind w:left="1440" w:hanging="720"/>
        <w:jc w:val="both"/>
        <w:rPr>
          <w:rFonts w:ascii="Arial" w:hAnsi="Arial" w:cs="Arial"/>
        </w:rPr>
      </w:pPr>
      <w:r w:rsidRPr="00060FD4">
        <w:rPr>
          <w:rFonts w:ascii="Arial" w:hAnsi="Arial" w:cs="Arial"/>
        </w:rPr>
        <w:t>(e)</w:t>
      </w:r>
      <w:r w:rsidRPr="00060FD4">
        <w:rPr>
          <w:rFonts w:ascii="Arial" w:hAnsi="Arial" w:cs="Arial"/>
        </w:rPr>
        <w:tab/>
      </w:r>
      <w:r w:rsidRPr="00060FD4">
        <w:rPr>
          <w:rFonts w:ascii="Arial" w:hAnsi="Arial" w:cs="Arial"/>
          <w:b/>
        </w:rPr>
        <w:t>“</w:t>
      </w:r>
      <w:r w:rsidRPr="00F14221">
        <w:rPr>
          <w:rFonts w:ascii="Arial" w:hAnsi="Arial" w:cs="Arial"/>
        </w:rPr>
        <w:t>Boulevard”</w:t>
      </w:r>
      <w:r w:rsidRPr="00060FD4">
        <w:rPr>
          <w:rFonts w:ascii="Arial" w:hAnsi="Arial" w:cs="Arial"/>
        </w:rPr>
        <w:tab/>
        <w:t xml:space="preserve">means the portion of the right-of-way that extends from the edge of the street to the property line of the adjacent property, not including the </w:t>
      </w:r>
      <w:proofErr w:type="gramStart"/>
      <w:r w:rsidRPr="00060FD4">
        <w:rPr>
          <w:rFonts w:ascii="Arial" w:hAnsi="Arial" w:cs="Arial"/>
        </w:rPr>
        <w:t>sidewalk;</w:t>
      </w:r>
      <w:proofErr w:type="gramEnd"/>
    </w:p>
    <w:p w14:paraId="5AE7001E" w14:textId="77777777" w:rsidR="00325AC4" w:rsidRPr="00060FD4" w:rsidRDefault="00325AC4">
      <w:pPr>
        <w:tabs>
          <w:tab w:val="left" w:pos="-1440"/>
        </w:tabs>
        <w:ind w:left="1440" w:hanging="720"/>
        <w:jc w:val="both"/>
        <w:rPr>
          <w:rFonts w:ascii="Arial" w:hAnsi="Arial" w:cs="Arial"/>
        </w:rPr>
      </w:pPr>
    </w:p>
    <w:p w14:paraId="6AFC707D" w14:textId="77777777" w:rsidR="00952481" w:rsidRPr="00060FD4" w:rsidRDefault="00952481">
      <w:pPr>
        <w:tabs>
          <w:tab w:val="left" w:pos="-1440"/>
        </w:tabs>
        <w:ind w:left="1440" w:hanging="720"/>
        <w:jc w:val="both"/>
        <w:rPr>
          <w:rFonts w:ascii="Arial" w:hAnsi="Arial" w:cs="Arial"/>
        </w:rPr>
      </w:pPr>
      <w:r w:rsidRPr="00060FD4">
        <w:rPr>
          <w:rFonts w:ascii="Arial" w:hAnsi="Arial" w:cs="Arial"/>
        </w:rPr>
        <w:t>(</w:t>
      </w:r>
      <w:r w:rsidR="00325AC4" w:rsidRPr="00060FD4">
        <w:rPr>
          <w:rFonts w:ascii="Arial" w:hAnsi="Arial" w:cs="Arial"/>
        </w:rPr>
        <w:t>f</w:t>
      </w:r>
      <w:r w:rsidRPr="00060FD4">
        <w:rPr>
          <w:rFonts w:ascii="Arial" w:hAnsi="Arial" w:cs="Arial"/>
        </w:rPr>
        <w:t>)</w:t>
      </w:r>
      <w:r w:rsidRPr="00060FD4">
        <w:rPr>
          <w:rFonts w:ascii="Arial" w:hAnsi="Arial" w:cs="Arial"/>
        </w:rPr>
        <w:tab/>
      </w:r>
      <w:r w:rsidRPr="00060FD4">
        <w:rPr>
          <w:rFonts w:ascii="Arial" w:hAnsi="Arial" w:cs="Arial"/>
          <w:b/>
        </w:rPr>
        <w:t>“</w:t>
      </w:r>
      <w:r w:rsidR="00325AC4" w:rsidRPr="00F14221">
        <w:rPr>
          <w:rFonts w:ascii="Arial" w:hAnsi="Arial" w:cs="Arial"/>
        </w:rPr>
        <w:t>C</w:t>
      </w:r>
      <w:r w:rsidRPr="00F14221">
        <w:rPr>
          <w:rFonts w:ascii="Arial" w:hAnsi="Arial" w:cs="Arial"/>
        </w:rPr>
        <w:t>ouncil”</w:t>
      </w:r>
      <w:r w:rsidRPr="00060FD4">
        <w:rPr>
          <w:rFonts w:ascii="Arial" w:hAnsi="Arial" w:cs="Arial"/>
        </w:rPr>
        <w:t xml:space="preserve"> means the council of the </w:t>
      </w:r>
      <w:r w:rsidR="00325AC4" w:rsidRPr="00060FD4">
        <w:rPr>
          <w:rFonts w:ascii="Arial" w:hAnsi="Arial" w:cs="Arial"/>
        </w:rPr>
        <w:t xml:space="preserve">Town as defined in </w:t>
      </w:r>
      <w:r w:rsidR="00325AC4" w:rsidRPr="00060FD4">
        <w:rPr>
          <w:rFonts w:ascii="Arial" w:hAnsi="Arial" w:cs="Arial"/>
          <w:i/>
        </w:rPr>
        <w:t>The Municipalities Act</w:t>
      </w:r>
      <w:r w:rsidR="00325AC4" w:rsidRPr="00060FD4">
        <w:rPr>
          <w:rFonts w:ascii="Arial" w:hAnsi="Arial" w:cs="Arial"/>
        </w:rPr>
        <w:t xml:space="preserve"> for the Province of </w:t>
      </w:r>
      <w:proofErr w:type="gramStart"/>
      <w:r w:rsidR="00325AC4" w:rsidRPr="00060FD4">
        <w:rPr>
          <w:rFonts w:ascii="Arial" w:hAnsi="Arial" w:cs="Arial"/>
        </w:rPr>
        <w:t>Saskatchewan;</w:t>
      </w:r>
      <w:proofErr w:type="gramEnd"/>
    </w:p>
    <w:p w14:paraId="71745355" w14:textId="77777777" w:rsidR="000143EB" w:rsidRPr="00060FD4" w:rsidRDefault="000143EB">
      <w:pPr>
        <w:jc w:val="both"/>
        <w:rPr>
          <w:rFonts w:ascii="Arial" w:hAnsi="Arial" w:cs="Arial"/>
        </w:rPr>
      </w:pPr>
    </w:p>
    <w:p w14:paraId="16ADE1B0" w14:textId="77777777" w:rsidR="000143EB" w:rsidRPr="00060FD4" w:rsidRDefault="000143EB">
      <w:pPr>
        <w:tabs>
          <w:tab w:val="left" w:pos="-1440"/>
        </w:tabs>
        <w:ind w:left="1440" w:hanging="720"/>
        <w:jc w:val="both"/>
        <w:rPr>
          <w:rFonts w:ascii="Arial" w:hAnsi="Arial" w:cs="Arial"/>
        </w:rPr>
      </w:pPr>
      <w:r w:rsidRPr="00060FD4">
        <w:rPr>
          <w:rFonts w:ascii="Arial" w:hAnsi="Arial" w:cs="Arial"/>
        </w:rPr>
        <w:t>(</w:t>
      </w:r>
      <w:r w:rsidR="0019031D" w:rsidRPr="00060FD4">
        <w:rPr>
          <w:rFonts w:ascii="Arial" w:hAnsi="Arial" w:cs="Arial"/>
        </w:rPr>
        <w:t>g</w:t>
      </w:r>
      <w:r w:rsidRPr="00060FD4">
        <w:rPr>
          <w:rFonts w:ascii="Arial" w:hAnsi="Arial" w:cs="Arial"/>
        </w:rPr>
        <w:t>)</w:t>
      </w:r>
      <w:r w:rsidRPr="00060FD4">
        <w:rPr>
          <w:rFonts w:ascii="Arial" w:hAnsi="Arial" w:cs="Arial"/>
        </w:rPr>
        <w:tab/>
      </w:r>
      <w:r w:rsidRPr="00F14221">
        <w:rPr>
          <w:rFonts w:ascii="Arial" w:hAnsi="Arial" w:cs="Arial"/>
        </w:rPr>
        <w:t>"</w:t>
      </w:r>
      <w:r w:rsidR="00325AC4" w:rsidRPr="00F14221">
        <w:rPr>
          <w:rFonts w:ascii="Arial" w:hAnsi="Arial" w:cs="Arial"/>
        </w:rPr>
        <w:t>C</w:t>
      </w:r>
      <w:r w:rsidRPr="00F14221">
        <w:rPr>
          <w:rFonts w:ascii="Arial" w:hAnsi="Arial" w:cs="Arial"/>
        </w:rPr>
        <w:t>urb"</w:t>
      </w:r>
      <w:r w:rsidRPr="00060FD4">
        <w:rPr>
          <w:rFonts w:ascii="Arial" w:hAnsi="Arial" w:cs="Arial"/>
        </w:rPr>
        <w:t xml:space="preserve"> </w:t>
      </w:r>
      <w:r w:rsidR="001C3D24" w:rsidRPr="00060FD4">
        <w:rPr>
          <w:rFonts w:ascii="Arial" w:hAnsi="Arial" w:cs="Arial"/>
        </w:rPr>
        <w:t xml:space="preserve">means </w:t>
      </w:r>
      <w:r w:rsidR="000D582B" w:rsidRPr="00060FD4">
        <w:rPr>
          <w:rFonts w:ascii="Arial" w:hAnsi="Arial" w:cs="Arial"/>
        </w:rPr>
        <w:t xml:space="preserve">the dividing line of the </w:t>
      </w:r>
      <w:r w:rsidR="001C3D24" w:rsidRPr="00060FD4">
        <w:rPr>
          <w:rFonts w:ascii="Arial" w:hAnsi="Arial" w:cs="Arial"/>
        </w:rPr>
        <w:t>highway between that part of the highway int</w:t>
      </w:r>
      <w:r w:rsidR="000D582B" w:rsidRPr="00060FD4">
        <w:rPr>
          <w:rFonts w:ascii="Arial" w:hAnsi="Arial" w:cs="Arial"/>
        </w:rPr>
        <w:t>ended for use of vehicles and</w:t>
      </w:r>
      <w:r w:rsidR="001C3D24" w:rsidRPr="00060FD4">
        <w:rPr>
          <w:rFonts w:ascii="Arial" w:hAnsi="Arial" w:cs="Arial"/>
        </w:rPr>
        <w:t xml:space="preserve"> the part of the highway</w:t>
      </w:r>
      <w:r w:rsidR="000D582B" w:rsidRPr="00060FD4">
        <w:rPr>
          <w:rFonts w:ascii="Arial" w:hAnsi="Arial" w:cs="Arial"/>
        </w:rPr>
        <w:t xml:space="preserve"> intended for </w:t>
      </w:r>
      <w:r w:rsidR="001C3D24" w:rsidRPr="00060FD4">
        <w:rPr>
          <w:rFonts w:ascii="Arial" w:hAnsi="Arial" w:cs="Arial"/>
        </w:rPr>
        <w:t xml:space="preserve">use by </w:t>
      </w:r>
      <w:r w:rsidR="000D582B" w:rsidRPr="00060FD4">
        <w:rPr>
          <w:rFonts w:ascii="Arial" w:hAnsi="Arial" w:cs="Arial"/>
        </w:rPr>
        <w:t>pedestrian</w:t>
      </w:r>
      <w:r w:rsidR="001C3D24" w:rsidRPr="00060FD4">
        <w:rPr>
          <w:rFonts w:ascii="Arial" w:hAnsi="Arial" w:cs="Arial"/>
        </w:rPr>
        <w:t xml:space="preserve">s, </w:t>
      </w:r>
      <w:r w:rsidR="000D582B" w:rsidRPr="00060FD4">
        <w:rPr>
          <w:rFonts w:ascii="Arial" w:hAnsi="Arial" w:cs="Arial"/>
        </w:rPr>
        <w:t>whether marked with a curb</w:t>
      </w:r>
      <w:r w:rsidR="001C3D24" w:rsidRPr="00060FD4">
        <w:rPr>
          <w:rFonts w:ascii="Arial" w:hAnsi="Arial" w:cs="Arial"/>
        </w:rPr>
        <w:t>ing</w:t>
      </w:r>
      <w:r w:rsidR="000D582B" w:rsidRPr="00060FD4">
        <w:rPr>
          <w:rFonts w:ascii="Arial" w:hAnsi="Arial" w:cs="Arial"/>
        </w:rPr>
        <w:t xml:space="preserve"> or </w:t>
      </w:r>
      <w:proofErr w:type="gramStart"/>
      <w:r w:rsidR="000D582B" w:rsidRPr="00060FD4">
        <w:rPr>
          <w:rFonts w:ascii="Arial" w:hAnsi="Arial" w:cs="Arial"/>
        </w:rPr>
        <w:t>not;</w:t>
      </w:r>
      <w:proofErr w:type="gramEnd"/>
    </w:p>
    <w:p w14:paraId="27B7CF84" w14:textId="77777777" w:rsidR="000D582B" w:rsidRPr="00060FD4" w:rsidRDefault="000D582B">
      <w:pPr>
        <w:tabs>
          <w:tab w:val="left" w:pos="-1440"/>
        </w:tabs>
        <w:ind w:left="1440" w:hanging="720"/>
        <w:jc w:val="both"/>
        <w:rPr>
          <w:rFonts w:ascii="Arial" w:hAnsi="Arial" w:cs="Arial"/>
        </w:rPr>
      </w:pPr>
    </w:p>
    <w:p w14:paraId="51A0C5BB" w14:textId="77777777" w:rsidR="000D582B" w:rsidRPr="00060FD4" w:rsidRDefault="000D582B">
      <w:pPr>
        <w:tabs>
          <w:tab w:val="left" w:pos="-1440"/>
        </w:tabs>
        <w:ind w:left="1440" w:hanging="720"/>
        <w:jc w:val="both"/>
        <w:rPr>
          <w:rFonts w:ascii="Arial" w:hAnsi="Arial" w:cs="Arial"/>
        </w:rPr>
      </w:pPr>
      <w:r w:rsidRPr="00060FD4">
        <w:rPr>
          <w:rFonts w:ascii="Arial" w:hAnsi="Arial" w:cs="Arial"/>
        </w:rPr>
        <w:t>(</w:t>
      </w:r>
      <w:r w:rsidR="0019031D" w:rsidRPr="00060FD4">
        <w:rPr>
          <w:rFonts w:ascii="Arial" w:hAnsi="Arial" w:cs="Arial"/>
        </w:rPr>
        <w:t>h</w:t>
      </w:r>
      <w:r w:rsidRPr="00060FD4">
        <w:rPr>
          <w:rFonts w:ascii="Arial" w:hAnsi="Arial" w:cs="Arial"/>
        </w:rPr>
        <w:t>)</w:t>
      </w:r>
      <w:r w:rsidRPr="00060FD4">
        <w:rPr>
          <w:rFonts w:ascii="Arial" w:hAnsi="Arial" w:cs="Arial"/>
        </w:rPr>
        <w:tab/>
      </w:r>
      <w:r w:rsidRPr="00F14221">
        <w:rPr>
          <w:rFonts w:ascii="Arial" w:hAnsi="Arial" w:cs="Arial"/>
        </w:rPr>
        <w:t>“</w:t>
      </w:r>
      <w:r w:rsidR="00325AC4" w:rsidRPr="00F14221">
        <w:rPr>
          <w:rFonts w:ascii="Arial" w:hAnsi="Arial" w:cs="Arial"/>
        </w:rPr>
        <w:t>D</w:t>
      </w:r>
      <w:r w:rsidRPr="00F14221">
        <w:rPr>
          <w:rFonts w:ascii="Arial" w:hAnsi="Arial" w:cs="Arial"/>
        </w:rPr>
        <w:t>esignated officer”</w:t>
      </w:r>
      <w:r w:rsidRPr="00060FD4">
        <w:rPr>
          <w:rFonts w:ascii="Arial" w:hAnsi="Arial" w:cs="Arial"/>
        </w:rPr>
        <w:t xml:space="preserve"> means the Administrator, Royal Canadian Mounted Police, Sheriff or any other person appointed to enforce municipal </w:t>
      </w:r>
      <w:proofErr w:type="gramStart"/>
      <w:r w:rsidRPr="00060FD4">
        <w:rPr>
          <w:rFonts w:ascii="Arial" w:hAnsi="Arial" w:cs="Arial"/>
        </w:rPr>
        <w:t>bylaws;</w:t>
      </w:r>
      <w:proofErr w:type="gramEnd"/>
    </w:p>
    <w:p w14:paraId="1FCE7B6A" w14:textId="77777777" w:rsidR="000A09CD" w:rsidRPr="00060FD4" w:rsidRDefault="000A09CD">
      <w:pPr>
        <w:tabs>
          <w:tab w:val="left" w:pos="-1440"/>
        </w:tabs>
        <w:ind w:left="1440" w:hanging="720"/>
        <w:jc w:val="both"/>
        <w:rPr>
          <w:rFonts w:ascii="Arial" w:hAnsi="Arial" w:cs="Arial"/>
        </w:rPr>
      </w:pPr>
    </w:p>
    <w:p w14:paraId="4F615B3D" w14:textId="77777777" w:rsidR="000A09CD" w:rsidRPr="00060FD4" w:rsidRDefault="0019031D">
      <w:pPr>
        <w:tabs>
          <w:tab w:val="left" w:pos="-1440"/>
        </w:tabs>
        <w:ind w:left="1440" w:hanging="720"/>
        <w:jc w:val="both"/>
        <w:rPr>
          <w:rFonts w:ascii="Arial" w:hAnsi="Arial" w:cs="Arial"/>
        </w:rPr>
      </w:pPr>
      <w:r w:rsidRPr="00060FD4">
        <w:rPr>
          <w:rFonts w:ascii="Arial" w:hAnsi="Arial" w:cs="Arial"/>
        </w:rPr>
        <w:t>(</w:t>
      </w:r>
      <w:proofErr w:type="spellStart"/>
      <w:r w:rsidRPr="00060FD4">
        <w:rPr>
          <w:rFonts w:ascii="Arial" w:hAnsi="Arial" w:cs="Arial"/>
        </w:rPr>
        <w:t>i</w:t>
      </w:r>
      <w:proofErr w:type="spellEnd"/>
      <w:r w:rsidR="000A09CD" w:rsidRPr="00060FD4">
        <w:rPr>
          <w:rFonts w:ascii="Arial" w:hAnsi="Arial" w:cs="Arial"/>
        </w:rPr>
        <w:t>)</w:t>
      </w:r>
      <w:r w:rsidR="000A09CD" w:rsidRPr="00060FD4">
        <w:rPr>
          <w:rFonts w:ascii="Arial" w:hAnsi="Arial" w:cs="Arial"/>
        </w:rPr>
        <w:tab/>
      </w:r>
      <w:r w:rsidR="000A09CD" w:rsidRPr="00F14221">
        <w:rPr>
          <w:rFonts w:ascii="Arial" w:hAnsi="Arial" w:cs="Arial"/>
        </w:rPr>
        <w:t>“</w:t>
      </w:r>
      <w:r w:rsidR="00325AC4" w:rsidRPr="00F14221">
        <w:rPr>
          <w:rFonts w:ascii="Arial" w:hAnsi="Arial" w:cs="Arial"/>
        </w:rPr>
        <w:t>D</w:t>
      </w:r>
      <w:r w:rsidR="000A09CD" w:rsidRPr="00F14221">
        <w:rPr>
          <w:rFonts w:ascii="Arial" w:hAnsi="Arial" w:cs="Arial"/>
        </w:rPr>
        <w:t xml:space="preserve">isabled </w:t>
      </w:r>
      <w:r w:rsidR="00EC6B21" w:rsidRPr="00F14221">
        <w:rPr>
          <w:rFonts w:ascii="Arial" w:hAnsi="Arial" w:cs="Arial"/>
        </w:rPr>
        <w:t xml:space="preserve">person’s </w:t>
      </w:r>
      <w:r w:rsidR="000A09CD" w:rsidRPr="00F14221">
        <w:rPr>
          <w:rFonts w:ascii="Arial" w:hAnsi="Arial" w:cs="Arial"/>
        </w:rPr>
        <w:t>parking area”</w:t>
      </w:r>
      <w:r w:rsidR="000A09CD" w:rsidRPr="00060FD4">
        <w:rPr>
          <w:rFonts w:ascii="Arial" w:hAnsi="Arial" w:cs="Arial"/>
          <w:b/>
        </w:rPr>
        <w:t xml:space="preserve"> </w:t>
      </w:r>
      <w:r w:rsidR="000A09CD" w:rsidRPr="00060FD4">
        <w:rPr>
          <w:rFonts w:ascii="Arial" w:hAnsi="Arial" w:cs="Arial"/>
        </w:rPr>
        <w:t>means all that portion of any street or other public place or privately owned parking area that has been designated by sign or other marking for the exclusi</w:t>
      </w:r>
      <w:r w:rsidR="00325AC4" w:rsidRPr="00060FD4">
        <w:rPr>
          <w:rFonts w:ascii="Arial" w:hAnsi="Arial" w:cs="Arial"/>
        </w:rPr>
        <w:t>ve parking of disabled person’s</w:t>
      </w:r>
      <w:r w:rsidR="005A7B5F" w:rsidRPr="00060FD4">
        <w:rPr>
          <w:rFonts w:ascii="Arial" w:hAnsi="Arial" w:cs="Arial"/>
        </w:rPr>
        <w:t xml:space="preserve"> </w:t>
      </w:r>
      <w:proofErr w:type="gramStart"/>
      <w:r w:rsidR="005A7B5F" w:rsidRPr="00060FD4">
        <w:rPr>
          <w:rFonts w:ascii="Arial" w:hAnsi="Arial" w:cs="Arial"/>
        </w:rPr>
        <w:t>vehicle;</w:t>
      </w:r>
      <w:proofErr w:type="gramEnd"/>
    </w:p>
    <w:p w14:paraId="64F602CF" w14:textId="77777777" w:rsidR="000A09CD" w:rsidRPr="00060FD4" w:rsidRDefault="000A09CD">
      <w:pPr>
        <w:tabs>
          <w:tab w:val="left" w:pos="-1440"/>
        </w:tabs>
        <w:ind w:left="1440" w:hanging="720"/>
        <w:jc w:val="both"/>
        <w:rPr>
          <w:rFonts w:ascii="Arial" w:hAnsi="Arial" w:cs="Arial"/>
        </w:rPr>
      </w:pPr>
    </w:p>
    <w:p w14:paraId="4CD69C42" w14:textId="77777777" w:rsidR="000A09CD" w:rsidRPr="00060FD4" w:rsidRDefault="000A09CD">
      <w:pPr>
        <w:tabs>
          <w:tab w:val="left" w:pos="-1440"/>
        </w:tabs>
        <w:ind w:left="1440" w:hanging="720"/>
        <w:jc w:val="both"/>
        <w:rPr>
          <w:rFonts w:ascii="Arial" w:hAnsi="Arial" w:cs="Arial"/>
        </w:rPr>
      </w:pPr>
      <w:r w:rsidRPr="00060FD4">
        <w:rPr>
          <w:rFonts w:ascii="Arial" w:hAnsi="Arial" w:cs="Arial"/>
        </w:rPr>
        <w:t>(</w:t>
      </w:r>
      <w:r w:rsidR="0019031D" w:rsidRPr="00060FD4">
        <w:rPr>
          <w:rFonts w:ascii="Arial" w:hAnsi="Arial" w:cs="Arial"/>
        </w:rPr>
        <w:t>j</w:t>
      </w:r>
      <w:r w:rsidRPr="00060FD4">
        <w:rPr>
          <w:rFonts w:ascii="Arial" w:hAnsi="Arial" w:cs="Arial"/>
        </w:rPr>
        <w:t>)</w:t>
      </w:r>
      <w:r w:rsidRPr="00060FD4">
        <w:rPr>
          <w:rFonts w:ascii="Arial" w:hAnsi="Arial" w:cs="Arial"/>
        </w:rPr>
        <w:tab/>
      </w:r>
      <w:r w:rsidRPr="00060FD4">
        <w:rPr>
          <w:rFonts w:ascii="Arial" w:hAnsi="Arial" w:cs="Arial"/>
          <w:b/>
        </w:rPr>
        <w:t>“</w:t>
      </w:r>
      <w:r w:rsidR="005A7B5F" w:rsidRPr="00F14221">
        <w:rPr>
          <w:rFonts w:ascii="Arial" w:hAnsi="Arial" w:cs="Arial"/>
        </w:rPr>
        <w:t>D</w:t>
      </w:r>
      <w:r w:rsidRPr="00F14221">
        <w:rPr>
          <w:rFonts w:ascii="Arial" w:hAnsi="Arial" w:cs="Arial"/>
        </w:rPr>
        <w:t>isabled person’s vehicle”</w:t>
      </w:r>
      <w:r w:rsidRPr="00060FD4">
        <w:rPr>
          <w:rFonts w:ascii="Arial" w:hAnsi="Arial" w:cs="Arial"/>
          <w:b/>
        </w:rPr>
        <w:t xml:space="preserve"> </w:t>
      </w:r>
      <w:r w:rsidRPr="00060FD4">
        <w:rPr>
          <w:rFonts w:ascii="Arial" w:hAnsi="Arial" w:cs="Arial"/>
        </w:rPr>
        <w:t>means any vehicle which</w:t>
      </w:r>
      <w:r w:rsidR="00F14221">
        <w:rPr>
          <w:rFonts w:ascii="Arial" w:hAnsi="Arial" w:cs="Arial"/>
        </w:rPr>
        <w:t xml:space="preserve"> displays a current or unexpired</w:t>
      </w:r>
      <w:r w:rsidRPr="00060FD4">
        <w:rPr>
          <w:rFonts w:ascii="Arial" w:hAnsi="Arial" w:cs="Arial"/>
        </w:rPr>
        <w:t xml:space="preserve"> permit depicting thereon the international symbol of the disabled issued by the Saskatchewan Abilities Council, in </w:t>
      </w:r>
      <w:r w:rsidR="00F14221">
        <w:rPr>
          <w:rFonts w:ascii="Arial" w:hAnsi="Arial" w:cs="Arial"/>
        </w:rPr>
        <w:t>the front window of the vehicle</w:t>
      </w:r>
      <w:r w:rsidRPr="00060FD4">
        <w:rPr>
          <w:rFonts w:ascii="Arial" w:hAnsi="Arial" w:cs="Arial"/>
        </w:rPr>
        <w:t xml:space="preserve"> clearly displaying both the expir</w:t>
      </w:r>
      <w:r w:rsidR="00F25FF7" w:rsidRPr="00060FD4">
        <w:rPr>
          <w:rFonts w:ascii="Arial" w:hAnsi="Arial" w:cs="Arial"/>
        </w:rPr>
        <w:t>y</w:t>
      </w:r>
      <w:r w:rsidRPr="00060FD4">
        <w:rPr>
          <w:rFonts w:ascii="Arial" w:hAnsi="Arial" w:cs="Arial"/>
        </w:rPr>
        <w:t xml:space="preserve"> date and the disabled parking </w:t>
      </w:r>
      <w:proofErr w:type="gramStart"/>
      <w:r w:rsidRPr="00060FD4">
        <w:rPr>
          <w:rFonts w:ascii="Arial" w:hAnsi="Arial" w:cs="Arial"/>
        </w:rPr>
        <w:t>logo;</w:t>
      </w:r>
      <w:proofErr w:type="gramEnd"/>
    </w:p>
    <w:p w14:paraId="603580BE" w14:textId="77777777" w:rsidR="000143EB" w:rsidRDefault="000143EB">
      <w:pPr>
        <w:jc w:val="both"/>
        <w:rPr>
          <w:rFonts w:ascii="Arial" w:hAnsi="Arial" w:cs="Arial"/>
        </w:rPr>
      </w:pPr>
    </w:p>
    <w:p w14:paraId="7F98E105" w14:textId="77777777" w:rsidR="00F14221" w:rsidRDefault="00F14221">
      <w:pPr>
        <w:jc w:val="both"/>
        <w:rPr>
          <w:rFonts w:ascii="Arial" w:hAnsi="Arial" w:cs="Arial"/>
        </w:rPr>
      </w:pPr>
    </w:p>
    <w:p w14:paraId="26FD8184" w14:textId="77777777" w:rsidR="00F14221" w:rsidRPr="00060FD4" w:rsidRDefault="00F14221">
      <w:pPr>
        <w:jc w:val="both"/>
        <w:rPr>
          <w:rFonts w:ascii="Arial" w:hAnsi="Arial" w:cs="Arial"/>
        </w:rPr>
      </w:pPr>
    </w:p>
    <w:p w14:paraId="665E72CD" w14:textId="77777777" w:rsidR="000143EB" w:rsidRDefault="007A082A">
      <w:pPr>
        <w:tabs>
          <w:tab w:val="left" w:pos="-1440"/>
        </w:tabs>
        <w:ind w:left="1440" w:hanging="720"/>
        <w:jc w:val="both"/>
        <w:rPr>
          <w:rFonts w:ascii="Arial" w:hAnsi="Arial" w:cs="Arial"/>
        </w:rPr>
      </w:pPr>
      <w:r w:rsidRPr="00060FD4">
        <w:rPr>
          <w:rFonts w:ascii="Arial" w:hAnsi="Arial" w:cs="Arial"/>
        </w:rPr>
        <w:lastRenderedPageBreak/>
        <w:t>(</w:t>
      </w:r>
      <w:r w:rsidR="0019031D" w:rsidRPr="00060FD4">
        <w:rPr>
          <w:rFonts w:ascii="Arial" w:hAnsi="Arial" w:cs="Arial"/>
        </w:rPr>
        <w:t>k</w:t>
      </w:r>
      <w:r w:rsidRPr="00060FD4">
        <w:rPr>
          <w:rFonts w:ascii="Arial" w:hAnsi="Arial" w:cs="Arial"/>
        </w:rPr>
        <w:t>)</w:t>
      </w:r>
      <w:r w:rsidRPr="00060FD4">
        <w:rPr>
          <w:rFonts w:ascii="Arial" w:hAnsi="Arial" w:cs="Arial"/>
        </w:rPr>
        <w:tab/>
      </w:r>
      <w:r w:rsidR="000143EB" w:rsidRPr="00F14221">
        <w:rPr>
          <w:rFonts w:ascii="Arial" w:hAnsi="Arial" w:cs="Arial"/>
        </w:rPr>
        <w:t>"</w:t>
      </w:r>
      <w:r w:rsidR="005A7B5F" w:rsidRPr="00F14221">
        <w:rPr>
          <w:rFonts w:ascii="Arial" w:hAnsi="Arial" w:cs="Arial"/>
        </w:rPr>
        <w:t>H</w:t>
      </w:r>
      <w:r w:rsidR="000143EB" w:rsidRPr="00F14221">
        <w:rPr>
          <w:rFonts w:ascii="Arial" w:hAnsi="Arial" w:cs="Arial"/>
        </w:rPr>
        <w:t>eavy vehicle"</w:t>
      </w:r>
      <w:r w:rsidR="000143EB" w:rsidRPr="00060FD4">
        <w:rPr>
          <w:rFonts w:ascii="Arial" w:hAnsi="Arial" w:cs="Arial"/>
        </w:rPr>
        <w:t xml:space="preserve"> means a vehicle with or without load which alone or together with any trailer, semi-trailer or other vehicle being towed, </w:t>
      </w:r>
      <w:r w:rsidR="00EC6B21" w:rsidRPr="00060FD4">
        <w:rPr>
          <w:rFonts w:ascii="Arial" w:hAnsi="Arial" w:cs="Arial"/>
        </w:rPr>
        <w:t>has a combined gross weight of</w:t>
      </w:r>
      <w:r w:rsidR="000143EB" w:rsidRPr="00060FD4">
        <w:rPr>
          <w:rFonts w:ascii="Arial" w:hAnsi="Arial" w:cs="Arial"/>
        </w:rPr>
        <w:t xml:space="preserve"> </w:t>
      </w:r>
      <w:r w:rsidR="00D83085" w:rsidRPr="00060FD4">
        <w:rPr>
          <w:rFonts w:ascii="Arial" w:hAnsi="Arial" w:cs="Arial"/>
        </w:rPr>
        <w:t>8</w:t>
      </w:r>
      <w:r w:rsidR="000143EB" w:rsidRPr="00060FD4">
        <w:rPr>
          <w:rFonts w:ascii="Arial" w:hAnsi="Arial" w:cs="Arial"/>
        </w:rPr>
        <w:t>.</w:t>
      </w:r>
      <w:r w:rsidR="00FA3F37" w:rsidRPr="00060FD4">
        <w:rPr>
          <w:rFonts w:ascii="Arial" w:hAnsi="Arial" w:cs="Arial"/>
        </w:rPr>
        <w:t>0</w:t>
      </w:r>
      <w:r w:rsidR="000143EB" w:rsidRPr="00060FD4">
        <w:rPr>
          <w:rFonts w:ascii="Arial" w:hAnsi="Arial" w:cs="Arial"/>
        </w:rPr>
        <w:t xml:space="preserve"> </w:t>
      </w:r>
      <w:proofErr w:type="spellStart"/>
      <w:r w:rsidR="000143EB" w:rsidRPr="00060FD4">
        <w:rPr>
          <w:rFonts w:ascii="Arial" w:hAnsi="Arial" w:cs="Arial"/>
        </w:rPr>
        <w:t>tonnes</w:t>
      </w:r>
      <w:proofErr w:type="spellEnd"/>
      <w:r w:rsidR="000143EB" w:rsidRPr="00060FD4">
        <w:rPr>
          <w:rFonts w:ascii="Arial" w:hAnsi="Arial" w:cs="Arial"/>
        </w:rPr>
        <w:t xml:space="preserve"> </w:t>
      </w:r>
      <w:r w:rsidR="00FA3F37" w:rsidRPr="00060FD4">
        <w:rPr>
          <w:rFonts w:ascii="Arial" w:hAnsi="Arial" w:cs="Arial"/>
        </w:rPr>
        <w:t>(</w:t>
      </w:r>
      <w:r w:rsidR="00D83085" w:rsidRPr="00060FD4">
        <w:rPr>
          <w:rFonts w:ascii="Arial" w:hAnsi="Arial" w:cs="Arial"/>
        </w:rPr>
        <w:t>8</w:t>
      </w:r>
      <w:r w:rsidR="00FA3F37" w:rsidRPr="00060FD4">
        <w:rPr>
          <w:rFonts w:ascii="Arial" w:hAnsi="Arial" w:cs="Arial"/>
        </w:rPr>
        <w:t xml:space="preserve">,000 kg) </w:t>
      </w:r>
      <w:r w:rsidR="000143EB" w:rsidRPr="00060FD4">
        <w:rPr>
          <w:rFonts w:ascii="Arial" w:hAnsi="Arial" w:cs="Arial"/>
        </w:rPr>
        <w:t xml:space="preserve">or </w:t>
      </w:r>
      <w:proofErr w:type="gramStart"/>
      <w:r w:rsidR="000143EB" w:rsidRPr="00060FD4">
        <w:rPr>
          <w:rFonts w:ascii="Arial" w:hAnsi="Arial" w:cs="Arial"/>
        </w:rPr>
        <w:t>more;</w:t>
      </w:r>
      <w:proofErr w:type="gramEnd"/>
    </w:p>
    <w:p w14:paraId="5067181C" w14:textId="77777777" w:rsidR="00A22AD2" w:rsidRDefault="00A22AD2">
      <w:pPr>
        <w:tabs>
          <w:tab w:val="left" w:pos="-1440"/>
        </w:tabs>
        <w:ind w:left="1440" w:hanging="720"/>
        <w:jc w:val="both"/>
        <w:rPr>
          <w:rFonts w:ascii="Arial" w:hAnsi="Arial" w:cs="Arial"/>
        </w:rPr>
      </w:pPr>
    </w:p>
    <w:p w14:paraId="1E14CAC2" w14:textId="77777777" w:rsidR="000143EB" w:rsidRPr="00060FD4" w:rsidRDefault="000143EB">
      <w:pPr>
        <w:tabs>
          <w:tab w:val="left" w:pos="-1440"/>
        </w:tabs>
        <w:ind w:left="1440" w:hanging="720"/>
        <w:jc w:val="both"/>
        <w:rPr>
          <w:rFonts w:ascii="Arial" w:hAnsi="Arial" w:cs="Arial"/>
          <w:i/>
        </w:rPr>
      </w:pPr>
      <w:r w:rsidRPr="00060FD4">
        <w:rPr>
          <w:rFonts w:ascii="Arial" w:hAnsi="Arial" w:cs="Arial"/>
        </w:rPr>
        <w:t>(</w:t>
      </w:r>
      <w:r w:rsidR="0019031D" w:rsidRPr="00060FD4">
        <w:rPr>
          <w:rFonts w:ascii="Arial" w:hAnsi="Arial" w:cs="Arial"/>
        </w:rPr>
        <w:t>l</w:t>
      </w:r>
      <w:r w:rsidRPr="00060FD4">
        <w:rPr>
          <w:rFonts w:ascii="Arial" w:hAnsi="Arial" w:cs="Arial"/>
        </w:rPr>
        <w:t>)</w:t>
      </w:r>
      <w:r w:rsidRPr="00060FD4">
        <w:rPr>
          <w:rFonts w:ascii="Arial" w:hAnsi="Arial" w:cs="Arial"/>
        </w:rPr>
        <w:tab/>
      </w:r>
      <w:r w:rsidRPr="00F14221">
        <w:rPr>
          <w:rFonts w:ascii="Arial" w:hAnsi="Arial" w:cs="Arial"/>
        </w:rPr>
        <w:t>"</w:t>
      </w:r>
      <w:r w:rsidR="005A7B5F" w:rsidRPr="00F14221">
        <w:rPr>
          <w:rFonts w:ascii="Arial" w:hAnsi="Arial" w:cs="Arial"/>
        </w:rPr>
        <w:t>H</w:t>
      </w:r>
      <w:r w:rsidRPr="00F14221">
        <w:rPr>
          <w:rFonts w:ascii="Arial" w:hAnsi="Arial" w:cs="Arial"/>
        </w:rPr>
        <w:t>ighway"</w:t>
      </w:r>
      <w:r w:rsidRPr="00060FD4">
        <w:rPr>
          <w:rFonts w:ascii="Arial" w:hAnsi="Arial" w:cs="Arial"/>
        </w:rPr>
        <w:t xml:space="preserve"> means a road, parkway, driveway, square or place design</w:t>
      </w:r>
      <w:r w:rsidR="00EC6B21" w:rsidRPr="00060FD4">
        <w:rPr>
          <w:rFonts w:ascii="Arial" w:hAnsi="Arial" w:cs="Arial"/>
        </w:rPr>
        <w:t>at</w:t>
      </w:r>
      <w:r w:rsidRPr="00060FD4">
        <w:rPr>
          <w:rFonts w:ascii="Arial" w:hAnsi="Arial" w:cs="Arial"/>
        </w:rPr>
        <w:t xml:space="preserve">ed and intended for or used by the general public for the passage of vehicles, but does not include any area, whether privately or publicly owned, that is primarily intended to be used for the parking of vehicles and the necessary passageways on that area and does not include a provincial highway within the municipality as designated pursuant to the provisions of </w:t>
      </w:r>
      <w:r w:rsidRPr="00060FD4">
        <w:rPr>
          <w:rFonts w:ascii="Arial" w:hAnsi="Arial" w:cs="Arial"/>
          <w:i/>
        </w:rPr>
        <w:t>The Highways  and Transportation Act</w:t>
      </w:r>
      <w:r w:rsidR="00C175B7" w:rsidRPr="00060FD4">
        <w:rPr>
          <w:rFonts w:ascii="Arial" w:hAnsi="Arial" w:cs="Arial"/>
          <w:i/>
        </w:rPr>
        <w:t>, 1997;</w:t>
      </w:r>
    </w:p>
    <w:p w14:paraId="1EB32D20" w14:textId="77777777" w:rsidR="00E5114A" w:rsidRPr="00060FD4" w:rsidRDefault="00E5114A">
      <w:pPr>
        <w:tabs>
          <w:tab w:val="left" w:pos="-1440"/>
        </w:tabs>
        <w:ind w:left="1440" w:hanging="720"/>
        <w:jc w:val="both"/>
        <w:rPr>
          <w:rFonts w:ascii="Arial" w:hAnsi="Arial" w:cs="Arial"/>
        </w:rPr>
      </w:pPr>
    </w:p>
    <w:p w14:paraId="5AD6E463" w14:textId="77777777" w:rsidR="00E5114A" w:rsidRPr="00060FD4" w:rsidRDefault="00E5114A">
      <w:pPr>
        <w:tabs>
          <w:tab w:val="left" w:pos="-1440"/>
        </w:tabs>
        <w:ind w:left="1440" w:hanging="720"/>
        <w:jc w:val="both"/>
        <w:rPr>
          <w:rFonts w:ascii="Arial" w:hAnsi="Arial" w:cs="Arial"/>
          <w:i/>
        </w:rPr>
      </w:pPr>
      <w:r w:rsidRPr="00060FD4">
        <w:rPr>
          <w:rFonts w:ascii="Arial" w:hAnsi="Arial" w:cs="Arial"/>
        </w:rPr>
        <w:t>(</w:t>
      </w:r>
      <w:r w:rsidR="0019031D" w:rsidRPr="00060FD4">
        <w:rPr>
          <w:rFonts w:ascii="Arial" w:hAnsi="Arial" w:cs="Arial"/>
        </w:rPr>
        <w:t>m</w:t>
      </w:r>
      <w:r w:rsidRPr="00060FD4">
        <w:rPr>
          <w:rFonts w:ascii="Arial" w:hAnsi="Arial" w:cs="Arial"/>
        </w:rPr>
        <w:t>)</w:t>
      </w:r>
      <w:r w:rsidRPr="00060FD4">
        <w:rPr>
          <w:rFonts w:ascii="Arial" w:hAnsi="Arial" w:cs="Arial"/>
        </w:rPr>
        <w:tab/>
      </w:r>
      <w:r w:rsidRPr="00F14221">
        <w:rPr>
          <w:rFonts w:ascii="Arial" w:hAnsi="Arial" w:cs="Arial"/>
        </w:rPr>
        <w:t>“</w:t>
      </w:r>
      <w:r w:rsidR="00E87B5E" w:rsidRPr="00F14221">
        <w:rPr>
          <w:rFonts w:ascii="Arial" w:hAnsi="Arial" w:cs="Arial"/>
        </w:rPr>
        <w:t>Justice”</w:t>
      </w:r>
      <w:r w:rsidR="00E87B5E" w:rsidRPr="00060FD4">
        <w:rPr>
          <w:rFonts w:ascii="Arial" w:hAnsi="Arial" w:cs="Arial"/>
        </w:rPr>
        <w:t xml:space="preserve"> means</w:t>
      </w:r>
      <w:r w:rsidRPr="00060FD4">
        <w:rPr>
          <w:rFonts w:ascii="Arial" w:hAnsi="Arial" w:cs="Arial"/>
        </w:rPr>
        <w:t xml:space="preserve"> a justice of the peace as per </w:t>
      </w:r>
      <w:r w:rsidRPr="00060FD4">
        <w:rPr>
          <w:rFonts w:ascii="Arial" w:hAnsi="Arial" w:cs="Arial"/>
          <w:i/>
        </w:rPr>
        <w:t>The Interpretation Act, 1995</w:t>
      </w:r>
    </w:p>
    <w:p w14:paraId="010499E9" w14:textId="77777777" w:rsidR="005A7B5F" w:rsidRPr="00060FD4" w:rsidRDefault="005A7B5F">
      <w:pPr>
        <w:tabs>
          <w:tab w:val="left" w:pos="-1440"/>
        </w:tabs>
        <w:ind w:left="1440" w:hanging="720"/>
        <w:jc w:val="both"/>
        <w:rPr>
          <w:rFonts w:ascii="Arial" w:hAnsi="Arial" w:cs="Arial"/>
          <w:i/>
        </w:rPr>
      </w:pPr>
    </w:p>
    <w:p w14:paraId="2891415C" w14:textId="77777777" w:rsidR="005A7B5F" w:rsidRDefault="005A7B5F">
      <w:pPr>
        <w:tabs>
          <w:tab w:val="left" w:pos="-1440"/>
        </w:tabs>
        <w:ind w:left="1440" w:hanging="720"/>
        <w:jc w:val="both"/>
        <w:rPr>
          <w:rFonts w:ascii="Arial" w:hAnsi="Arial" w:cs="Arial"/>
        </w:rPr>
      </w:pPr>
      <w:r w:rsidRPr="00060FD4">
        <w:rPr>
          <w:rFonts w:ascii="Arial" w:hAnsi="Arial" w:cs="Arial"/>
        </w:rPr>
        <w:t>(</w:t>
      </w:r>
      <w:r w:rsidR="0019031D" w:rsidRPr="00060FD4">
        <w:rPr>
          <w:rFonts w:ascii="Arial" w:hAnsi="Arial" w:cs="Arial"/>
        </w:rPr>
        <w:t>n</w:t>
      </w:r>
      <w:r w:rsidRPr="00060FD4">
        <w:rPr>
          <w:rFonts w:ascii="Arial" w:hAnsi="Arial" w:cs="Arial"/>
        </w:rPr>
        <w:t>)</w:t>
      </w:r>
      <w:r w:rsidRPr="00060FD4">
        <w:rPr>
          <w:rFonts w:ascii="Arial" w:hAnsi="Arial" w:cs="Arial"/>
        </w:rPr>
        <w:tab/>
      </w:r>
      <w:r w:rsidRPr="00F14221">
        <w:rPr>
          <w:rFonts w:ascii="Arial" w:hAnsi="Arial" w:cs="Arial"/>
        </w:rPr>
        <w:t>“Lane”</w:t>
      </w:r>
      <w:r w:rsidRPr="00060FD4">
        <w:rPr>
          <w:rFonts w:ascii="Arial" w:hAnsi="Arial" w:cs="Arial"/>
        </w:rPr>
        <w:t xml:space="preserve"> means a public right-of-way which primarily gives access to the rear of the </w:t>
      </w:r>
      <w:proofErr w:type="gramStart"/>
      <w:r w:rsidRPr="00060FD4">
        <w:rPr>
          <w:rFonts w:ascii="Arial" w:hAnsi="Arial" w:cs="Arial"/>
        </w:rPr>
        <w:t>property;</w:t>
      </w:r>
      <w:proofErr w:type="gramEnd"/>
    </w:p>
    <w:p w14:paraId="6785255C" w14:textId="77777777" w:rsidR="0004020A" w:rsidRPr="00060FD4" w:rsidRDefault="0004020A">
      <w:pPr>
        <w:tabs>
          <w:tab w:val="left" w:pos="-1440"/>
        </w:tabs>
        <w:ind w:left="1440" w:hanging="720"/>
        <w:jc w:val="both"/>
        <w:rPr>
          <w:rFonts w:ascii="Arial" w:hAnsi="Arial" w:cs="Arial"/>
        </w:rPr>
      </w:pPr>
    </w:p>
    <w:p w14:paraId="79F735F0" w14:textId="77777777" w:rsidR="000A09CD" w:rsidRPr="00F14221" w:rsidRDefault="000A09CD">
      <w:pPr>
        <w:tabs>
          <w:tab w:val="left" w:pos="-1440"/>
        </w:tabs>
        <w:ind w:left="1440" w:hanging="720"/>
        <w:jc w:val="both"/>
        <w:rPr>
          <w:rFonts w:ascii="Arial" w:hAnsi="Arial" w:cs="Arial"/>
        </w:rPr>
      </w:pPr>
      <w:r w:rsidRPr="00060FD4">
        <w:rPr>
          <w:rFonts w:ascii="Arial" w:hAnsi="Arial" w:cs="Arial"/>
        </w:rPr>
        <w:t>(</w:t>
      </w:r>
      <w:r w:rsidR="0019031D" w:rsidRPr="00060FD4">
        <w:rPr>
          <w:rFonts w:ascii="Arial" w:hAnsi="Arial" w:cs="Arial"/>
        </w:rPr>
        <w:t>o</w:t>
      </w:r>
      <w:r w:rsidRPr="00060FD4">
        <w:rPr>
          <w:rFonts w:ascii="Arial" w:hAnsi="Arial" w:cs="Arial"/>
        </w:rPr>
        <w:t>)</w:t>
      </w:r>
      <w:r w:rsidRPr="00060FD4">
        <w:rPr>
          <w:rFonts w:ascii="Arial" w:hAnsi="Arial" w:cs="Arial"/>
        </w:rPr>
        <w:tab/>
      </w:r>
      <w:r w:rsidRPr="00F14221">
        <w:rPr>
          <w:rFonts w:ascii="Arial" w:hAnsi="Arial" w:cs="Arial"/>
        </w:rPr>
        <w:t>“</w:t>
      </w:r>
      <w:r w:rsidR="005A7B5F" w:rsidRPr="00F14221">
        <w:rPr>
          <w:rFonts w:ascii="Arial" w:hAnsi="Arial" w:cs="Arial"/>
        </w:rPr>
        <w:t>L</w:t>
      </w:r>
      <w:r w:rsidRPr="00F14221">
        <w:rPr>
          <w:rFonts w:ascii="Arial" w:hAnsi="Arial" w:cs="Arial"/>
        </w:rPr>
        <w:t xml:space="preserve">oading zone” shall mean that portion of a public highway adjacent to the curb designated by signs and/or marking for the exclusive use of vehicles loading or unloading passengers or </w:t>
      </w:r>
      <w:proofErr w:type="gramStart"/>
      <w:r w:rsidRPr="00F14221">
        <w:rPr>
          <w:rFonts w:ascii="Arial" w:hAnsi="Arial" w:cs="Arial"/>
        </w:rPr>
        <w:t>goods;</w:t>
      </w:r>
      <w:proofErr w:type="gramEnd"/>
    </w:p>
    <w:p w14:paraId="1BDD35EB" w14:textId="77777777" w:rsidR="000143EB" w:rsidRPr="00F14221" w:rsidRDefault="000143EB">
      <w:pPr>
        <w:jc w:val="both"/>
        <w:rPr>
          <w:rFonts w:ascii="Arial" w:hAnsi="Arial" w:cs="Arial"/>
        </w:rPr>
      </w:pPr>
    </w:p>
    <w:p w14:paraId="106A4A6C" w14:textId="77777777" w:rsidR="000143EB" w:rsidRPr="00F14221" w:rsidRDefault="000143EB">
      <w:pPr>
        <w:tabs>
          <w:tab w:val="left" w:pos="-1440"/>
        </w:tabs>
        <w:ind w:left="1440" w:hanging="720"/>
        <w:jc w:val="both"/>
        <w:rPr>
          <w:rFonts w:ascii="Arial" w:hAnsi="Arial" w:cs="Arial"/>
        </w:rPr>
      </w:pPr>
      <w:r w:rsidRPr="00F14221">
        <w:rPr>
          <w:rFonts w:ascii="Arial" w:hAnsi="Arial" w:cs="Arial"/>
        </w:rPr>
        <w:t>(</w:t>
      </w:r>
      <w:r w:rsidR="0019031D" w:rsidRPr="00F14221">
        <w:rPr>
          <w:rFonts w:ascii="Arial" w:hAnsi="Arial" w:cs="Arial"/>
        </w:rPr>
        <w:t>p</w:t>
      </w:r>
      <w:r w:rsidRPr="00F14221">
        <w:rPr>
          <w:rFonts w:ascii="Arial" w:hAnsi="Arial" w:cs="Arial"/>
        </w:rPr>
        <w:t>)</w:t>
      </w:r>
      <w:r w:rsidRPr="00F14221">
        <w:rPr>
          <w:rFonts w:ascii="Arial" w:hAnsi="Arial" w:cs="Arial"/>
        </w:rPr>
        <w:tab/>
        <w:t>"</w:t>
      </w:r>
      <w:r w:rsidR="005A7B5F" w:rsidRPr="00F14221">
        <w:rPr>
          <w:rFonts w:ascii="Arial" w:hAnsi="Arial" w:cs="Arial"/>
        </w:rPr>
        <w:t>L</w:t>
      </w:r>
      <w:r w:rsidRPr="00F14221">
        <w:rPr>
          <w:rFonts w:ascii="Arial" w:hAnsi="Arial" w:cs="Arial"/>
        </w:rPr>
        <w:t>ug vehicle" means any vehicle</w:t>
      </w:r>
      <w:r w:rsidR="001C3D24" w:rsidRPr="00F14221">
        <w:rPr>
          <w:rFonts w:ascii="Arial" w:hAnsi="Arial" w:cs="Arial"/>
        </w:rPr>
        <w:t xml:space="preserve"> with a por</w:t>
      </w:r>
      <w:r w:rsidRPr="00F14221">
        <w:rPr>
          <w:rFonts w:ascii="Arial" w:hAnsi="Arial" w:cs="Arial"/>
        </w:rPr>
        <w:t>table engine or tracto</w:t>
      </w:r>
      <w:r w:rsidR="00EC6B21" w:rsidRPr="00F14221">
        <w:rPr>
          <w:rFonts w:ascii="Arial" w:hAnsi="Arial" w:cs="Arial"/>
        </w:rPr>
        <w:t>r</w:t>
      </w:r>
      <w:r w:rsidRPr="00F14221">
        <w:rPr>
          <w:rFonts w:ascii="Arial" w:hAnsi="Arial" w:cs="Arial"/>
        </w:rPr>
        <w:t xml:space="preserve"> engine having metal spikes, lugs or cleats projecting from the face of the wheels or tires thereof, or having metal track </w:t>
      </w:r>
      <w:proofErr w:type="gramStart"/>
      <w:r w:rsidRPr="00F14221">
        <w:rPr>
          <w:rFonts w:ascii="Arial" w:hAnsi="Arial" w:cs="Arial"/>
        </w:rPr>
        <w:t>tread;</w:t>
      </w:r>
      <w:proofErr w:type="gramEnd"/>
    </w:p>
    <w:p w14:paraId="58B5C0BD" w14:textId="77777777" w:rsidR="000143EB" w:rsidRPr="00F14221" w:rsidRDefault="000143EB">
      <w:pPr>
        <w:jc w:val="both"/>
        <w:rPr>
          <w:rFonts w:ascii="Arial" w:hAnsi="Arial" w:cs="Arial"/>
        </w:rPr>
      </w:pPr>
    </w:p>
    <w:p w14:paraId="4FAFF2A5" w14:textId="77777777" w:rsidR="000143EB" w:rsidRPr="00F14221" w:rsidRDefault="000143EB">
      <w:pPr>
        <w:tabs>
          <w:tab w:val="left" w:pos="-1440"/>
        </w:tabs>
        <w:ind w:left="1440" w:hanging="720"/>
        <w:jc w:val="both"/>
        <w:rPr>
          <w:rFonts w:ascii="Arial" w:hAnsi="Arial" w:cs="Arial"/>
        </w:rPr>
      </w:pPr>
      <w:r w:rsidRPr="00F14221">
        <w:rPr>
          <w:rFonts w:ascii="Arial" w:hAnsi="Arial" w:cs="Arial"/>
        </w:rPr>
        <w:t>(</w:t>
      </w:r>
      <w:r w:rsidR="0019031D" w:rsidRPr="00F14221">
        <w:rPr>
          <w:rFonts w:ascii="Arial" w:hAnsi="Arial" w:cs="Arial"/>
        </w:rPr>
        <w:t>q</w:t>
      </w:r>
      <w:r w:rsidRPr="00F14221">
        <w:rPr>
          <w:rFonts w:ascii="Arial" w:hAnsi="Arial" w:cs="Arial"/>
        </w:rPr>
        <w:t>)</w:t>
      </w:r>
      <w:r w:rsidRPr="00F14221">
        <w:rPr>
          <w:rFonts w:ascii="Arial" w:hAnsi="Arial" w:cs="Arial"/>
        </w:rPr>
        <w:tab/>
      </w:r>
      <w:r w:rsidR="00C175B7" w:rsidRPr="00F14221">
        <w:rPr>
          <w:rFonts w:ascii="Arial" w:hAnsi="Arial" w:cs="Arial"/>
        </w:rPr>
        <w:t>“</w:t>
      </w:r>
      <w:r w:rsidR="005A7B5F" w:rsidRPr="00F14221">
        <w:rPr>
          <w:rFonts w:ascii="Arial" w:hAnsi="Arial" w:cs="Arial"/>
        </w:rPr>
        <w:t>M</w:t>
      </w:r>
      <w:r w:rsidR="00C35AEE" w:rsidRPr="00F14221">
        <w:rPr>
          <w:rFonts w:ascii="Arial" w:hAnsi="Arial" w:cs="Arial"/>
        </w:rPr>
        <w:t>unicipality</w:t>
      </w:r>
      <w:r w:rsidR="00C175B7" w:rsidRPr="00F14221">
        <w:rPr>
          <w:rFonts w:ascii="Arial" w:hAnsi="Arial" w:cs="Arial"/>
        </w:rPr>
        <w:t>”</w:t>
      </w:r>
      <w:r w:rsidRPr="00F14221">
        <w:rPr>
          <w:rFonts w:ascii="Arial" w:hAnsi="Arial" w:cs="Arial"/>
        </w:rPr>
        <w:t xml:space="preserve"> means the Town of </w:t>
      </w:r>
      <w:proofErr w:type="gramStart"/>
      <w:r w:rsidRPr="00F14221">
        <w:rPr>
          <w:rFonts w:ascii="Arial" w:hAnsi="Arial" w:cs="Arial"/>
        </w:rPr>
        <w:t>Wilkie;</w:t>
      </w:r>
      <w:proofErr w:type="gramEnd"/>
    </w:p>
    <w:p w14:paraId="2BFC7192" w14:textId="77777777" w:rsidR="000143EB" w:rsidRPr="00F14221" w:rsidRDefault="000143EB">
      <w:pPr>
        <w:jc w:val="both"/>
        <w:rPr>
          <w:rFonts w:ascii="Arial" w:hAnsi="Arial" w:cs="Arial"/>
        </w:rPr>
      </w:pPr>
    </w:p>
    <w:p w14:paraId="0E9DA869" w14:textId="77777777" w:rsidR="000143EB" w:rsidRPr="00F14221" w:rsidRDefault="000143EB">
      <w:pPr>
        <w:tabs>
          <w:tab w:val="left" w:pos="-1440"/>
        </w:tabs>
        <w:ind w:left="1440" w:hanging="720"/>
        <w:jc w:val="both"/>
        <w:rPr>
          <w:rFonts w:ascii="Arial" w:hAnsi="Arial" w:cs="Arial"/>
          <w:i/>
        </w:rPr>
      </w:pPr>
      <w:r w:rsidRPr="00F14221">
        <w:rPr>
          <w:rFonts w:ascii="Arial" w:hAnsi="Arial" w:cs="Arial"/>
        </w:rPr>
        <w:t>(</w:t>
      </w:r>
      <w:r w:rsidR="00ED1F3B" w:rsidRPr="00F14221">
        <w:rPr>
          <w:rFonts w:ascii="Arial" w:hAnsi="Arial" w:cs="Arial"/>
        </w:rPr>
        <w:t>r</w:t>
      </w:r>
      <w:r w:rsidRPr="00F14221">
        <w:rPr>
          <w:rFonts w:ascii="Arial" w:hAnsi="Arial" w:cs="Arial"/>
        </w:rPr>
        <w:t>)</w:t>
      </w:r>
      <w:r w:rsidRPr="00F14221">
        <w:rPr>
          <w:rFonts w:ascii="Arial" w:hAnsi="Arial" w:cs="Arial"/>
        </w:rPr>
        <w:tab/>
        <w:t>"</w:t>
      </w:r>
      <w:r w:rsidR="005A7B5F" w:rsidRPr="00F14221">
        <w:rPr>
          <w:rFonts w:ascii="Arial" w:hAnsi="Arial" w:cs="Arial"/>
        </w:rPr>
        <w:t>O</w:t>
      </w:r>
      <w:r w:rsidRPr="00F14221">
        <w:rPr>
          <w:rFonts w:ascii="Arial" w:hAnsi="Arial" w:cs="Arial"/>
        </w:rPr>
        <w:t xml:space="preserve">ne-way highway" means highway as ascribed to it by </w:t>
      </w:r>
      <w:r w:rsidR="00E5114A" w:rsidRPr="00F14221">
        <w:rPr>
          <w:rFonts w:ascii="Arial" w:hAnsi="Arial" w:cs="Arial"/>
          <w:i/>
        </w:rPr>
        <w:t>T</w:t>
      </w:r>
      <w:r w:rsidRPr="00F14221">
        <w:rPr>
          <w:rFonts w:ascii="Arial" w:hAnsi="Arial" w:cs="Arial"/>
          <w:i/>
        </w:rPr>
        <w:t xml:space="preserve">he </w:t>
      </w:r>
      <w:r w:rsidR="00E5114A" w:rsidRPr="00F14221">
        <w:rPr>
          <w:rFonts w:ascii="Arial" w:hAnsi="Arial" w:cs="Arial"/>
          <w:i/>
        </w:rPr>
        <w:t>T</w:t>
      </w:r>
      <w:r w:rsidRPr="00F14221">
        <w:rPr>
          <w:rFonts w:ascii="Arial" w:hAnsi="Arial" w:cs="Arial"/>
          <w:i/>
        </w:rPr>
        <w:t>raffic</w:t>
      </w:r>
      <w:r w:rsidR="00E5114A" w:rsidRPr="00F14221">
        <w:rPr>
          <w:rFonts w:ascii="Arial" w:hAnsi="Arial" w:cs="Arial"/>
          <w:i/>
        </w:rPr>
        <w:t xml:space="preserve"> </w:t>
      </w:r>
      <w:r w:rsidR="000A09CD" w:rsidRPr="00F14221">
        <w:rPr>
          <w:rFonts w:ascii="Arial" w:hAnsi="Arial" w:cs="Arial"/>
          <w:i/>
        </w:rPr>
        <w:t xml:space="preserve">Safety </w:t>
      </w:r>
      <w:proofErr w:type="gramStart"/>
      <w:r w:rsidRPr="00F14221">
        <w:rPr>
          <w:rFonts w:ascii="Arial" w:hAnsi="Arial" w:cs="Arial"/>
          <w:i/>
        </w:rPr>
        <w:t>Act;</w:t>
      </w:r>
      <w:proofErr w:type="gramEnd"/>
    </w:p>
    <w:p w14:paraId="51528ABA" w14:textId="77777777" w:rsidR="00686305" w:rsidRPr="00F14221" w:rsidRDefault="00686305">
      <w:pPr>
        <w:tabs>
          <w:tab w:val="left" w:pos="-1440"/>
        </w:tabs>
        <w:ind w:left="1440" w:hanging="720"/>
        <w:jc w:val="both"/>
        <w:rPr>
          <w:rFonts w:ascii="Arial" w:hAnsi="Arial" w:cs="Arial"/>
        </w:rPr>
      </w:pPr>
    </w:p>
    <w:p w14:paraId="66A0DF74" w14:textId="77777777" w:rsidR="00686305" w:rsidRPr="00F14221" w:rsidRDefault="00686305" w:rsidP="00021A60">
      <w:pPr>
        <w:ind w:left="1418" w:hanging="709"/>
        <w:jc w:val="both"/>
        <w:rPr>
          <w:rFonts w:ascii="Arial" w:hAnsi="Arial" w:cs="Arial"/>
        </w:rPr>
      </w:pPr>
      <w:r w:rsidRPr="00F14221">
        <w:rPr>
          <w:rFonts w:ascii="Arial" w:hAnsi="Arial" w:cs="Arial"/>
        </w:rPr>
        <w:t>(</w:t>
      </w:r>
      <w:r w:rsidR="00ED1F3B" w:rsidRPr="00F14221">
        <w:rPr>
          <w:rFonts w:ascii="Arial" w:hAnsi="Arial" w:cs="Arial"/>
        </w:rPr>
        <w:t>s</w:t>
      </w:r>
      <w:r w:rsidRPr="00F14221">
        <w:rPr>
          <w:rFonts w:ascii="Arial" w:hAnsi="Arial" w:cs="Arial"/>
        </w:rPr>
        <w:t>)</w:t>
      </w:r>
      <w:r w:rsidRPr="00F14221">
        <w:rPr>
          <w:rFonts w:ascii="Arial" w:hAnsi="Arial" w:cs="Arial"/>
        </w:rPr>
        <w:tab/>
        <w:t xml:space="preserve">“Other Meanings” All other meanings shall be as defined in </w:t>
      </w:r>
      <w:r w:rsidRPr="00F14221">
        <w:rPr>
          <w:rFonts w:ascii="Arial" w:hAnsi="Arial" w:cs="Arial"/>
          <w:i/>
        </w:rPr>
        <w:t>The Traffic Safety Act</w:t>
      </w:r>
      <w:r w:rsidRPr="00F14221">
        <w:rPr>
          <w:rFonts w:ascii="Arial" w:hAnsi="Arial" w:cs="Arial"/>
        </w:rPr>
        <w:t xml:space="preserve"> for the Province of </w:t>
      </w:r>
      <w:proofErr w:type="gramStart"/>
      <w:r w:rsidRPr="00F14221">
        <w:rPr>
          <w:rFonts w:ascii="Arial" w:hAnsi="Arial" w:cs="Arial"/>
        </w:rPr>
        <w:t>Saskatchewan;</w:t>
      </w:r>
      <w:proofErr w:type="gramEnd"/>
    </w:p>
    <w:p w14:paraId="44A955D5" w14:textId="77777777" w:rsidR="000143EB" w:rsidRPr="00F14221" w:rsidRDefault="000143EB" w:rsidP="00021A60">
      <w:pPr>
        <w:ind w:left="1418" w:hanging="709"/>
        <w:jc w:val="both"/>
        <w:rPr>
          <w:rFonts w:ascii="Arial" w:hAnsi="Arial" w:cs="Arial"/>
        </w:rPr>
      </w:pPr>
    </w:p>
    <w:p w14:paraId="2F4EAD6A" w14:textId="77777777" w:rsidR="000143EB" w:rsidRPr="00F14221" w:rsidRDefault="000143EB">
      <w:pPr>
        <w:tabs>
          <w:tab w:val="left" w:pos="-1440"/>
        </w:tabs>
        <w:ind w:left="1440" w:hanging="720"/>
        <w:jc w:val="both"/>
        <w:rPr>
          <w:rFonts w:ascii="Arial" w:hAnsi="Arial" w:cs="Arial"/>
        </w:rPr>
      </w:pPr>
      <w:proofErr w:type="gramStart"/>
      <w:r w:rsidRPr="00F14221">
        <w:rPr>
          <w:rFonts w:ascii="Arial" w:hAnsi="Arial" w:cs="Arial"/>
        </w:rPr>
        <w:t>(</w:t>
      </w:r>
      <w:r w:rsidR="00ED1F3B" w:rsidRPr="00F14221">
        <w:rPr>
          <w:rFonts w:ascii="Arial" w:hAnsi="Arial" w:cs="Arial"/>
        </w:rPr>
        <w:t>t</w:t>
      </w:r>
      <w:r w:rsidRPr="00F14221">
        <w:rPr>
          <w:rFonts w:ascii="Arial" w:hAnsi="Arial" w:cs="Arial"/>
        </w:rPr>
        <w:t>)</w:t>
      </w:r>
      <w:r w:rsidRPr="00F14221">
        <w:rPr>
          <w:rFonts w:ascii="Arial" w:hAnsi="Arial" w:cs="Arial"/>
        </w:rPr>
        <w:tab/>
        <w:t>"</w:t>
      </w:r>
      <w:proofErr w:type="gramEnd"/>
      <w:r w:rsidR="005A7B5F" w:rsidRPr="00F14221">
        <w:rPr>
          <w:rFonts w:ascii="Arial" w:hAnsi="Arial" w:cs="Arial"/>
        </w:rPr>
        <w:t>P</w:t>
      </w:r>
      <w:r w:rsidRPr="00F14221">
        <w:rPr>
          <w:rFonts w:ascii="Arial" w:hAnsi="Arial" w:cs="Arial"/>
        </w:rPr>
        <w:t xml:space="preserve">arallel parking" means the parking of a vehicle with both right wheels thereof drawn up to the curb on the right-hand side of the highway, or at </w:t>
      </w:r>
      <w:proofErr w:type="gramStart"/>
      <w:r w:rsidRPr="00F14221">
        <w:rPr>
          <w:rFonts w:ascii="Arial" w:hAnsi="Arial" w:cs="Arial"/>
        </w:rPr>
        <w:t>a distance of not</w:t>
      </w:r>
      <w:proofErr w:type="gramEnd"/>
      <w:r w:rsidRPr="00F14221">
        <w:rPr>
          <w:rFonts w:ascii="Arial" w:hAnsi="Arial" w:cs="Arial"/>
        </w:rPr>
        <w:t xml:space="preserve"> more than thirty (30) </w:t>
      </w:r>
      <w:r w:rsidR="00E5114A" w:rsidRPr="00F14221">
        <w:rPr>
          <w:rFonts w:ascii="Arial" w:hAnsi="Arial" w:cs="Arial"/>
        </w:rPr>
        <w:t>centimeters</w:t>
      </w:r>
      <w:r w:rsidRPr="00F14221">
        <w:rPr>
          <w:rFonts w:ascii="Arial" w:hAnsi="Arial" w:cs="Arial"/>
        </w:rPr>
        <w:t xml:space="preserve"> from such </w:t>
      </w:r>
      <w:proofErr w:type="gramStart"/>
      <w:r w:rsidRPr="00F14221">
        <w:rPr>
          <w:rFonts w:ascii="Arial" w:hAnsi="Arial" w:cs="Arial"/>
        </w:rPr>
        <w:t>curb;</w:t>
      </w:r>
      <w:proofErr w:type="gramEnd"/>
    </w:p>
    <w:p w14:paraId="785F7799" w14:textId="77777777" w:rsidR="000143EB" w:rsidRPr="00F14221" w:rsidRDefault="000143EB">
      <w:pPr>
        <w:jc w:val="both"/>
        <w:rPr>
          <w:rFonts w:ascii="Arial" w:hAnsi="Arial" w:cs="Arial"/>
        </w:rPr>
      </w:pPr>
    </w:p>
    <w:p w14:paraId="017C1C5A" w14:textId="77777777" w:rsidR="000143EB" w:rsidRPr="00F14221" w:rsidRDefault="000143EB">
      <w:pPr>
        <w:tabs>
          <w:tab w:val="left" w:pos="-1440"/>
        </w:tabs>
        <w:ind w:left="1440" w:hanging="720"/>
        <w:jc w:val="both"/>
        <w:rPr>
          <w:rFonts w:ascii="Arial" w:hAnsi="Arial" w:cs="Arial"/>
        </w:rPr>
      </w:pPr>
      <w:r w:rsidRPr="00F14221">
        <w:rPr>
          <w:rFonts w:ascii="Arial" w:hAnsi="Arial" w:cs="Arial"/>
        </w:rPr>
        <w:t>(</w:t>
      </w:r>
      <w:r w:rsidR="00ED1F3B" w:rsidRPr="00F14221">
        <w:rPr>
          <w:rFonts w:ascii="Arial" w:hAnsi="Arial" w:cs="Arial"/>
        </w:rPr>
        <w:t>u</w:t>
      </w:r>
      <w:r w:rsidRPr="00F14221">
        <w:rPr>
          <w:rFonts w:ascii="Arial" w:hAnsi="Arial" w:cs="Arial"/>
        </w:rPr>
        <w:t>)</w:t>
      </w:r>
      <w:r w:rsidRPr="00F14221">
        <w:rPr>
          <w:rFonts w:ascii="Arial" w:hAnsi="Arial" w:cs="Arial"/>
        </w:rPr>
        <w:tab/>
        <w:t>"</w:t>
      </w:r>
      <w:r w:rsidR="005A7B5F" w:rsidRPr="00F14221">
        <w:rPr>
          <w:rFonts w:ascii="Arial" w:hAnsi="Arial" w:cs="Arial"/>
        </w:rPr>
        <w:t>P</w:t>
      </w:r>
      <w:r w:rsidRPr="00F14221">
        <w:rPr>
          <w:rFonts w:ascii="Arial" w:hAnsi="Arial" w:cs="Arial"/>
        </w:rPr>
        <w:t xml:space="preserve">arking", </w:t>
      </w:r>
      <w:r w:rsidR="00686305" w:rsidRPr="00F14221">
        <w:rPr>
          <w:rFonts w:ascii="Arial" w:hAnsi="Arial" w:cs="Arial"/>
        </w:rPr>
        <w:t xml:space="preserve">means the standing of a vehicle, whether occupied or not, </w:t>
      </w:r>
      <w:r w:rsidR="00A13C69" w:rsidRPr="00F14221">
        <w:rPr>
          <w:rFonts w:ascii="Arial" w:hAnsi="Arial" w:cs="Arial"/>
        </w:rPr>
        <w:t xml:space="preserve">on a highway, </w:t>
      </w:r>
      <w:r w:rsidR="00686305" w:rsidRPr="00F14221">
        <w:rPr>
          <w:rFonts w:ascii="Arial" w:hAnsi="Arial" w:cs="Arial"/>
        </w:rPr>
        <w:t xml:space="preserve">other than </w:t>
      </w:r>
      <w:r w:rsidR="00A13C69" w:rsidRPr="00F14221">
        <w:rPr>
          <w:rFonts w:ascii="Arial" w:hAnsi="Arial" w:cs="Arial"/>
        </w:rPr>
        <w:t xml:space="preserve">standing </w:t>
      </w:r>
      <w:r w:rsidR="00686305" w:rsidRPr="00F14221">
        <w:rPr>
          <w:rFonts w:ascii="Arial" w:hAnsi="Arial" w:cs="Arial"/>
        </w:rPr>
        <w:t xml:space="preserve">temporarily for the purpose of, and while </w:t>
      </w:r>
      <w:proofErr w:type="gramStart"/>
      <w:r w:rsidR="00686305" w:rsidRPr="00F14221">
        <w:rPr>
          <w:rFonts w:ascii="Arial" w:hAnsi="Arial" w:cs="Arial"/>
        </w:rPr>
        <w:t>actually engaged</w:t>
      </w:r>
      <w:proofErr w:type="gramEnd"/>
      <w:r w:rsidR="00686305" w:rsidRPr="00F14221">
        <w:rPr>
          <w:rFonts w:ascii="Arial" w:hAnsi="Arial" w:cs="Arial"/>
        </w:rPr>
        <w:t xml:space="preserve"> in, loading or unloading or in obedience to traffic regulations,</w:t>
      </w:r>
      <w:r w:rsidR="00A13C69" w:rsidRPr="00F14221">
        <w:rPr>
          <w:rFonts w:ascii="Arial" w:hAnsi="Arial" w:cs="Arial"/>
        </w:rPr>
        <w:t xml:space="preserve"> traffic control devices or the directions of a </w:t>
      </w:r>
      <w:r w:rsidR="00DC3D6A" w:rsidRPr="00F14221">
        <w:rPr>
          <w:rFonts w:ascii="Arial" w:hAnsi="Arial" w:cs="Arial"/>
        </w:rPr>
        <w:t xml:space="preserve">designated </w:t>
      </w:r>
      <w:proofErr w:type="gramStart"/>
      <w:r w:rsidR="00DC3D6A" w:rsidRPr="00F14221">
        <w:rPr>
          <w:rFonts w:ascii="Arial" w:hAnsi="Arial" w:cs="Arial"/>
        </w:rPr>
        <w:t>officer</w:t>
      </w:r>
      <w:r w:rsidR="00A13C69" w:rsidRPr="00F14221">
        <w:rPr>
          <w:rFonts w:ascii="Arial" w:hAnsi="Arial" w:cs="Arial"/>
        </w:rPr>
        <w:t>;</w:t>
      </w:r>
      <w:proofErr w:type="gramEnd"/>
    </w:p>
    <w:p w14:paraId="11584E3D" w14:textId="77777777" w:rsidR="00A13C69" w:rsidRPr="00F14221" w:rsidRDefault="00A13C69">
      <w:pPr>
        <w:tabs>
          <w:tab w:val="left" w:pos="-1440"/>
        </w:tabs>
        <w:ind w:left="1440" w:hanging="720"/>
        <w:jc w:val="both"/>
        <w:rPr>
          <w:rFonts w:ascii="Arial" w:hAnsi="Arial" w:cs="Arial"/>
        </w:rPr>
      </w:pPr>
    </w:p>
    <w:p w14:paraId="03BE2DB7" w14:textId="77777777" w:rsidR="000143EB" w:rsidRPr="00F14221" w:rsidRDefault="000A09CD" w:rsidP="00E5114A">
      <w:pPr>
        <w:tabs>
          <w:tab w:val="left" w:pos="-1440"/>
        </w:tabs>
        <w:ind w:left="1440" w:hanging="720"/>
        <w:jc w:val="both"/>
        <w:rPr>
          <w:rFonts w:ascii="Arial" w:hAnsi="Arial" w:cs="Arial"/>
        </w:rPr>
      </w:pPr>
      <w:r w:rsidRPr="00F14221">
        <w:rPr>
          <w:rFonts w:ascii="Arial" w:hAnsi="Arial" w:cs="Arial"/>
        </w:rPr>
        <w:t>(</w:t>
      </w:r>
      <w:r w:rsidR="00DC3D6A" w:rsidRPr="00F14221">
        <w:rPr>
          <w:rFonts w:ascii="Arial" w:hAnsi="Arial" w:cs="Arial"/>
        </w:rPr>
        <w:t>v</w:t>
      </w:r>
      <w:r w:rsidR="000143EB" w:rsidRPr="00F14221">
        <w:rPr>
          <w:rFonts w:ascii="Arial" w:hAnsi="Arial" w:cs="Arial"/>
        </w:rPr>
        <w:t>)</w:t>
      </w:r>
      <w:r w:rsidR="000143EB" w:rsidRPr="00F14221">
        <w:rPr>
          <w:rFonts w:ascii="Arial" w:hAnsi="Arial" w:cs="Arial"/>
        </w:rPr>
        <w:tab/>
      </w:r>
      <w:r w:rsidR="000143EB" w:rsidRPr="00F14221">
        <w:rPr>
          <w:rFonts w:ascii="Arial" w:hAnsi="Arial" w:cs="Arial"/>
          <w:sz w:val="22"/>
          <w:szCs w:val="22"/>
        </w:rPr>
        <w:t>"</w:t>
      </w:r>
      <w:r w:rsidR="005A7B5F" w:rsidRPr="00F14221">
        <w:rPr>
          <w:rFonts w:ascii="Arial" w:hAnsi="Arial" w:cs="Arial"/>
          <w:sz w:val="22"/>
          <w:szCs w:val="22"/>
        </w:rPr>
        <w:t>P</w:t>
      </w:r>
      <w:r w:rsidR="000143EB" w:rsidRPr="00F14221">
        <w:rPr>
          <w:rFonts w:ascii="Arial" w:hAnsi="Arial" w:cs="Arial"/>
          <w:sz w:val="22"/>
          <w:szCs w:val="22"/>
        </w:rPr>
        <w:t xml:space="preserve">lace of public assembly" means schools, theatres, churches, rinks, </w:t>
      </w:r>
      <w:r w:rsidR="00E5114A" w:rsidRPr="00F14221">
        <w:rPr>
          <w:rFonts w:ascii="Arial" w:hAnsi="Arial" w:cs="Arial"/>
          <w:sz w:val="22"/>
          <w:szCs w:val="22"/>
        </w:rPr>
        <w:t xml:space="preserve">and </w:t>
      </w:r>
      <w:proofErr w:type="gramStart"/>
      <w:r w:rsidR="00E5114A" w:rsidRPr="00F14221">
        <w:rPr>
          <w:rFonts w:ascii="Arial" w:hAnsi="Arial" w:cs="Arial"/>
          <w:sz w:val="22"/>
          <w:szCs w:val="22"/>
        </w:rPr>
        <w:t>halls</w:t>
      </w:r>
      <w:r w:rsidRPr="00F14221">
        <w:rPr>
          <w:rFonts w:ascii="Arial" w:hAnsi="Arial" w:cs="Arial"/>
          <w:sz w:val="22"/>
          <w:szCs w:val="22"/>
        </w:rPr>
        <w:t>;</w:t>
      </w:r>
      <w:proofErr w:type="gramEnd"/>
    </w:p>
    <w:p w14:paraId="31EC8343" w14:textId="77777777" w:rsidR="000143EB" w:rsidRPr="00F14221" w:rsidRDefault="000143EB">
      <w:pPr>
        <w:jc w:val="both"/>
        <w:rPr>
          <w:rFonts w:ascii="Arial" w:hAnsi="Arial" w:cs="Arial"/>
        </w:rPr>
        <w:sectPr w:rsidR="000143EB" w:rsidRPr="00F14221" w:rsidSect="00FA06C8">
          <w:headerReference w:type="default" r:id="rId8"/>
          <w:footerReference w:type="default" r:id="rId9"/>
          <w:headerReference w:type="first" r:id="rId10"/>
          <w:pgSz w:w="12240" w:h="20160"/>
          <w:pgMar w:top="629" w:right="1418" w:bottom="568" w:left="1418" w:header="629" w:footer="720" w:gutter="0"/>
          <w:cols w:space="720"/>
          <w:noEndnote/>
          <w:titlePg/>
          <w:docGrid w:linePitch="326"/>
        </w:sectPr>
      </w:pPr>
    </w:p>
    <w:p w14:paraId="59745EE4" w14:textId="77777777" w:rsidR="000143EB" w:rsidRPr="00F14221" w:rsidRDefault="000143EB">
      <w:pPr>
        <w:jc w:val="both"/>
        <w:rPr>
          <w:rFonts w:ascii="Arial" w:hAnsi="Arial" w:cs="Arial"/>
        </w:rPr>
      </w:pPr>
    </w:p>
    <w:p w14:paraId="60694634" w14:textId="77777777" w:rsidR="000143EB" w:rsidRPr="00F14221" w:rsidRDefault="0019031D">
      <w:pPr>
        <w:tabs>
          <w:tab w:val="left" w:pos="-1440"/>
        </w:tabs>
        <w:ind w:left="1440" w:hanging="720"/>
        <w:jc w:val="both"/>
        <w:rPr>
          <w:rFonts w:ascii="Arial" w:hAnsi="Arial" w:cs="Arial"/>
        </w:rPr>
      </w:pPr>
      <w:r w:rsidRPr="00F14221">
        <w:rPr>
          <w:rFonts w:ascii="Arial" w:hAnsi="Arial" w:cs="Arial"/>
        </w:rPr>
        <w:t>(</w:t>
      </w:r>
      <w:r w:rsidR="00DC3D6A" w:rsidRPr="00F14221">
        <w:rPr>
          <w:rFonts w:ascii="Arial" w:hAnsi="Arial" w:cs="Arial"/>
        </w:rPr>
        <w:t>w</w:t>
      </w:r>
      <w:r w:rsidR="000143EB" w:rsidRPr="00F14221">
        <w:rPr>
          <w:rFonts w:ascii="Arial" w:hAnsi="Arial" w:cs="Arial"/>
        </w:rPr>
        <w:t>)</w:t>
      </w:r>
      <w:r w:rsidR="000143EB" w:rsidRPr="00F14221">
        <w:rPr>
          <w:rFonts w:ascii="Arial" w:hAnsi="Arial" w:cs="Arial"/>
        </w:rPr>
        <w:tab/>
        <w:t>"</w:t>
      </w:r>
      <w:r w:rsidR="005A7B5F" w:rsidRPr="00F14221">
        <w:rPr>
          <w:rFonts w:ascii="Arial" w:hAnsi="Arial" w:cs="Arial"/>
        </w:rPr>
        <w:t>P</w:t>
      </w:r>
      <w:r w:rsidR="000143EB" w:rsidRPr="00F14221">
        <w:rPr>
          <w:rFonts w:ascii="Arial" w:hAnsi="Arial" w:cs="Arial"/>
        </w:rPr>
        <w:t xml:space="preserve">ower turn" means to </w:t>
      </w:r>
      <w:r w:rsidR="00C175B7" w:rsidRPr="00F14221">
        <w:rPr>
          <w:rFonts w:ascii="Arial" w:hAnsi="Arial" w:cs="Arial"/>
        </w:rPr>
        <w:t>maneuver</w:t>
      </w:r>
      <w:r w:rsidR="000143EB" w:rsidRPr="00F14221">
        <w:rPr>
          <w:rFonts w:ascii="Arial" w:hAnsi="Arial" w:cs="Arial"/>
        </w:rPr>
        <w:t xml:space="preserve"> a vehicle in such a manner to cause part of the vehicle to depart from its ordinary line of progress by sudden use of acceleration and/or </w:t>
      </w:r>
      <w:proofErr w:type="gramStart"/>
      <w:r w:rsidR="000143EB" w:rsidRPr="00F14221">
        <w:rPr>
          <w:rFonts w:ascii="Arial" w:hAnsi="Arial" w:cs="Arial"/>
        </w:rPr>
        <w:t>breaking;</w:t>
      </w:r>
      <w:proofErr w:type="gramEnd"/>
    </w:p>
    <w:p w14:paraId="41B7144E" w14:textId="77777777" w:rsidR="000A09CD" w:rsidRPr="00F14221" w:rsidRDefault="000A09CD">
      <w:pPr>
        <w:tabs>
          <w:tab w:val="left" w:pos="-1440"/>
        </w:tabs>
        <w:ind w:left="1440" w:hanging="720"/>
        <w:jc w:val="both"/>
        <w:rPr>
          <w:rFonts w:ascii="Arial" w:hAnsi="Arial" w:cs="Arial"/>
        </w:rPr>
      </w:pPr>
    </w:p>
    <w:p w14:paraId="2792BEE4" w14:textId="77777777" w:rsidR="000A09CD" w:rsidRPr="00060FD4" w:rsidRDefault="000A09CD">
      <w:pPr>
        <w:tabs>
          <w:tab w:val="left" w:pos="-1440"/>
        </w:tabs>
        <w:ind w:left="1440" w:hanging="720"/>
        <w:jc w:val="both"/>
        <w:rPr>
          <w:rFonts w:ascii="Arial" w:hAnsi="Arial" w:cs="Arial"/>
        </w:rPr>
      </w:pPr>
      <w:r w:rsidRPr="00F14221">
        <w:rPr>
          <w:rFonts w:ascii="Arial" w:hAnsi="Arial" w:cs="Arial"/>
        </w:rPr>
        <w:t>(</w:t>
      </w:r>
      <w:r w:rsidR="00DC3D6A" w:rsidRPr="00F14221">
        <w:rPr>
          <w:rFonts w:ascii="Arial" w:hAnsi="Arial" w:cs="Arial"/>
        </w:rPr>
        <w:t>x</w:t>
      </w:r>
      <w:r w:rsidRPr="00F14221">
        <w:rPr>
          <w:rFonts w:ascii="Arial" w:hAnsi="Arial" w:cs="Arial"/>
        </w:rPr>
        <w:t>)</w:t>
      </w:r>
      <w:r w:rsidRPr="00F14221">
        <w:rPr>
          <w:rFonts w:ascii="Arial" w:hAnsi="Arial" w:cs="Arial"/>
        </w:rPr>
        <w:tab/>
        <w:t>“</w:t>
      </w:r>
      <w:r w:rsidR="001C3D24" w:rsidRPr="00F14221">
        <w:rPr>
          <w:rFonts w:ascii="Arial" w:hAnsi="Arial" w:cs="Arial"/>
        </w:rPr>
        <w:t>P</w:t>
      </w:r>
      <w:r w:rsidRPr="00F14221">
        <w:rPr>
          <w:rFonts w:ascii="Arial" w:hAnsi="Arial" w:cs="Arial"/>
        </w:rPr>
        <w:t>ublic property”</w:t>
      </w:r>
      <w:r w:rsidRPr="00060FD4">
        <w:rPr>
          <w:rFonts w:ascii="Arial" w:hAnsi="Arial" w:cs="Arial"/>
          <w:b/>
        </w:rPr>
        <w:t xml:space="preserve"> </w:t>
      </w:r>
      <w:r w:rsidRPr="00060FD4">
        <w:rPr>
          <w:rFonts w:ascii="Arial" w:hAnsi="Arial" w:cs="Arial"/>
        </w:rPr>
        <w:t xml:space="preserve">means all or any part of Town owned property that is open to the public or to which the public is customarily admitted or invited, and includes all or any part of a street, sidewalk, improved walkway, park, municipal reserve, buffer strip, parking lot or walking </w:t>
      </w:r>
      <w:proofErr w:type="gramStart"/>
      <w:r w:rsidRPr="00060FD4">
        <w:rPr>
          <w:rFonts w:ascii="Arial" w:hAnsi="Arial" w:cs="Arial"/>
        </w:rPr>
        <w:t>trail;</w:t>
      </w:r>
      <w:proofErr w:type="gramEnd"/>
    </w:p>
    <w:p w14:paraId="43B20067" w14:textId="77777777" w:rsidR="00A13C69" w:rsidRDefault="00A13C69">
      <w:pPr>
        <w:tabs>
          <w:tab w:val="left" w:pos="-1440"/>
        </w:tabs>
        <w:ind w:left="1440" w:hanging="720"/>
        <w:jc w:val="both"/>
        <w:rPr>
          <w:rFonts w:ascii="Arial" w:hAnsi="Arial" w:cs="Arial"/>
        </w:rPr>
      </w:pPr>
    </w:p>
    <w:p w14:paraId="1EC64583" w14:textId="77777777" w:rsidR="001B7EC3" w:rsidRDefault="001B7EC3">
      <w:pPr>
        <w:tabs>
          <w:tab w:val="left" w:pos="-1440"/>
        </w:tabs>
        <w:ind w:left="1440" w:hanging="720"/>
        <w:jc w:val="both"/>
        <w:rPr>
          <w:rFonts w:ascii="Arial" w:hAnsi="Arial" w:cs="Arial"/>
        </w:rPr>
      </w:pPr>
    </w:p>
    <w:p w14:paraId="3765811E" w14:textId="77777777" w:rsidR="001B7EC3" w:rsidRDefault="001B7EC3">
      <w:pPr>
        <w:tabs>
          <w:tab w:val="left" w:pos="-1440"/>
        </w:tabs>
        <w:ind w:left="1440" w:hanging="720"/>
        <w:jc w:val="both"/>
        <w:rPr>
          <w:rFonts w:ascii="Arial" w:hAnsi="Arial" w:cs="Arial"/>
        </w:rPr>
      </w:pPr>
    </w:p>
    <w:p w14:paraId="4C171D29" w14:textId="77777777" w:rsidR="001B7EC3" w:rsidRDefault="001B7EC3">
      <w:pPr>
        <w:tabs>
          <w:tab w:val="left" w:pos="-1440"/>
        </w:tabs>
        <w:ind w:left="1440" w:hanging="720"/>
        <w:jc w:val="both"/>
        <w:rPr>
          <w:rFonts w:ascii="Arial" w:hAnsi="Arial" w:cs="Arial"/>
        </w:rPr>
      </w:pPr>
    </w:p>
    <w:p w14:paraId="2DC68FC1" w14:textId="77777777" w:rsidR="001B7EC3" w:rsidRDefault="001B7EC3">
      <w:pPr>
        <w:tabs>
          <w:tab w:val="left" w:pos="-1440"/>
        </w:tabs>
        <w:ind w:left="1440" w:hanging="720"/>
        <w:jc w:val="both"/>
        <w:rPr>
          <w:rFonts w:ascii="Arial" w:hAnsi="Arial" w:cs="Arial"/>
        </w:rPr>
      </w:pPr>
    </w:p>
    <w:p w14:paraId="35859B22" w14:textId="77777777" w:rsidR="001B7EC3" w:rsidRDefault="001B7EC3">
      <w:pPr>
        <w:tabs>
          <w:tab w:val="left" w:pos="-1440"/>
        </w:tabs>
        <w:ind w:left="1440" w:hanging="720"/>
        <w:jc w:val="both"/>
        <w:rPr>
          <w:rFonts w:ascii="Arial" w:hAnsi="Arial" w:cs="Arial"/>
        </w:rPr>
      </w:pPr>
    </w:p>
    <w:p w14:paraId="619D2DC8" w14:textId="77777777" w:rsidR="001B7EC3" w:rsidRDefault="001B7EC3">
      <w:pPr>
        <w:tabs>
          <w:tab w:val="left" w:pos="-1440"/>
        </w:tabs>
        <w:ind w:left="1440" w:hanging="720"/>
        <w:jc w:val="both"/>
        <w:rPr>
          <w:rFonts w:ascii="Arial" w:hAnsi="Arial" w:cs="Arial"/>
        </w:rPr>
      </w:pPr>
    </w:p>
    <w:p w14:paraId="65F247F7" w14:textId="77777777" w:rsidR="001B7EC3" w:rsidRDefault="001B7EC3">
      <w:pPr>
        <w:tabs>
          <w:tab w:val="left" w:pos="-1440"/>
        </w:tabs>
        <w:ind w:left="1440" w:hanging="720"/>
        <w:jc w:val="both"/>
        <w:rPr>
          <w:rFonts w:ascii="Arial" w:hAnsi="Arial" w:cs="Arial"/>
        </w:rPr>
      </w:pPr>
    </w:p>
    <w:p w14:paraId="1ABFC7AB" w14:textId="77777777" w:rsidR="001B7EC3" w:rsidRDefault="001B7EC3">
      <w:pPr>
        <w:tabs>
          <w:tab w:val="left" w:pos="-1440"/>
        </w:tabs>
        <w:ind w:left="1440" w:hanging="720"/>
        <w:jc w:val="both"/>
        <w:rPr>
          <w:rFonts w:ascii="Arial" w:hAnsi="Arial" w:cs="Arial"/>
        </w:rPr>
      </w:pPr>
    </w:p>
    <w:p w14:paraId="4A5BA50A" w14:textId="77777777" w:rsidR="001B7EC3" w:rsidRPr="00060FD4" w:rsidRDefault="001B7EC3">
      <w:pPr>
        <w:tabs>
          <w:tab w:val="left" w:pos="-1440"/>
        </w:tabs>
        <w:ind w:left="1440" w:hanging="720"/>
        <w:jc w:val="both"/>
        <w:rPr>
          <w:rFonts w:ascii="Arial" w:hAnsi="Arial" w:cs="Arial"/>
        </w:rPr>
      </w:pPr>
    </w:p>
    <w:p w14:paraId="38D75A22" w14:textId="77777777" w:rsidR="00A13C69" w:rsidRPr="00F14221" w:rsidRDefault="00A13C69">
      <w:pPr>
        <w:tabs>
          <w:tab w:val="left" w:pos="-1440"/>
        </w:tabs>
        <w:ind w:left="1440" w:hanging="720"/>
        <w:jc w:val="both"/>
        <w:rPr>
          <w:rFonts w:ascii="Arial" w:hAnsi="Arial" w:cs="Arial"/>
        </w:rPr>
      </w:pPr>
      <w:r w:rsidRPr="00060FD4">
        <w:rPr>
          <w:rFonts w:ascii="Arial" w:hAnsi="Arial" w:cs="Arial"/>
        </w:rPr>
        <w:lastRenderedPageBreak/>
        <w:t>(</w:t>
      </w:r>
      <w:r w:rsidR="00DC3D6A" w:rsidRPr="00060FD4">
        <w:rPr>
          <w:rFonts w:ascii="Arial" w:hAnsi="Arial" w:cs="Arial"/>
        </w:rPr>
        <w:t>y</w:t>
      </w:r>
      <w:r w:rsidRPr="00060FD4">
        <w:rPr>
          <w:rFonts w:ascii="Arial" w:hAnsi="Arial" w:cs="Arial"/>
        </w:rPr>
        <w:t>)</w:t>
      </w:r>
      <w:r w:rsidRPr="00060FD4">
        <w:rPr>
          <w:rFonts w:ascii="Arial" w:hAnsi="Arial" w:cs="Arial"/>
        </w:rPr>
        <w:tab/>
      </w:r>
      <w:r w:rsidRPr="00F14221">
        <w:rPr>
          <w:rFonts w:ascii="Arial" w:hAnsi="Arial" w:cs="Arial"/>
        </w:rPr>
        <w:t xml:space="preserve">“Recreational Vehicle” means a self-propelled or towed vehicular-type unit, primarily designed as temporary living quarters for recreational, camping or travel </w:t>
      </w:r>
      <w:proofErr w:type="gramStart"/>
      <w:r w:rsidRPr="00F14221">
        <w:rPr>
          <w:rFonts w:ascii="Arial" w:hAnsi="Arial" w:cs="Arial"/>
        </w:rPr>
        <w:t>use</w:t>
      </w:r>
      <w:proofErr w:type="gramEnd"/>
      <w:r w:rsidRPr="00F14221">
        <w:rPr>
          <w:rFonts w:ascii="Arial" w:hAnsi="Arial" w:cs="Arial"/>
        </w:rPr>
        <w:t xml:space="preserve"> and which is used solely as a family or personal conveyance and is in no way used for a commercial purpose.  Without limiting the foregoing, recreation vehicles include:</w:t>
      </w:r>
    </w:p>
    <w:p w14:paraId="38A99A9A" w14:textId="77777777" w:rsidR="00A13C69" w:rsidRPr="00F14221" w:rsidRDefault="0066595E">
      <w:pPr>
        <w:tabs>
          <w:tab w:val="left" w:pos="-1440"/>
        </w:tabs>
        <w:ind w:left="1440" w:hanging="720"/>
        <w:jc w:val="both"/>
        <w:rPr>
          <w:rFonts w:ascii="Arial" w:hAnsi="Arial" w:cs="Arial"/>
        </w:rPr>
      </w:pPr>
      <w:r w:rsidRPr="00F14221">
        <w:rPr>
          <w:rFonts w:ascii="Arial" w:hAnsi="Arial" w:cs="Arial"/>
        </w:rPr>
        <w:tab/>
      </w:r>
      <w:r w:rsidR="000D7B29" w:rsidRPr="00F14221">
        <w:rPr>
          <w:rFonts w:ascii="Arial" w:hAnsi="Arial" w:cs="Arial"/>
        </w:rPr>
        <w:t>(</w:t>
      </w:r>
      <w:proofErr w:type="spellStart"/>
      <w:r w:rsidRPr="00F14221">
        <w:rPr>
          <w:rFonts w:ascii="Arial" w:hAnsi="Arial" w:cs="Arial"/>
        </w:rPr>
        <w:t>i</w:t>
      </w:r>
      <w:proofErr w:type="spellEnd"/>
      <w:r w:rsidRPr="00F14221">
        <w:rPr>
          <w:rFonts w:ascii="Arial" w:hAnsi="Arial" w:cs="Arial"/>
        </w:rPr>
        <w:t>)</w:t>
      </w:r>
      <w:r w:rsidRPr="00F14221">
        <w:rPr>
          <w:rFonts w:ascii="Arial" w:hAnsi="Arial" w:cs="Arial"/>
        </w:rPr>
        <w:tab/>
        <w:t>T</w:t>
      </w:r>
      <w:r w:rsidR="00A13C69" w:rsidRPr="00F14221">
        <w:rPr>
          <w:rFonts w:ascii="Arial" w:hAnsi="Arial" w:cs="Arial"/>
        </w:rPr>
        <w:t xml:space="preserve">ravel </w:t>
      </w:r>
      <w:proofErr w:type="gramStart"/>
      <w:r w:rsidR="00A13C69" w:rsidRPr="00F14221">
        <w:rPr>
          <w:rFonts w:ascii="Arial" w:hAnsi="Arial" w:cs="Arial"/>
        </w:rPr>
        <w:t>trailer;</w:t>
      </w:r>
      <w:proofErr w:type="gramEnd"/>
    </w:p>
    <w:p w14:paraId="5D9CCE06" w14:textId="77777777" w:rsidR="00A13C69" w:rsidRPr="00F14221" w:rsidRDefault="0066595E">
      <w:pPr>
        <w:tabs>
          <w:tab w:val="left" w:pos="-1440"/>
        </w:tabs>
        <w:ind w:left="1440" w:hanging="720"/>
        <w:jc w:val="both"/>
        <w:rPr>
          <w:rFonts w:ascii="Arial" w:hAnsi="Arial" w:cs="Arial"/>
        </w:rPr>
      </w:pPr>
      <w:r w:rsidRPr="00F14221">
        <w:rPr>
          <w:rFonts w:ascii="Arial" w:hAnsi="Arial" w:cs="Arial"/>
        </w:rPr>
        <w:tab/>
      </w:r>
      <w:r w:rsidR="000D7B29" w:rsidRPr="00F14221">
        <w:rPr>
          <w:rFonts w:ascii="Arial" w:hAnsi="Arial" w:cs="Arial"/>
        </w:rPr>
        <w:t>(</w:t>
      </w:r>
      <w:r w:rsidRPr="00F14221">
        <w:rPr>
          <w:rFonts w:ascii="Arial" w:hAnsi="Arial" w:cs="Arial"/>
        </w:rPr>
        <w:t>ii)</w:t>
      </w:r>
      <w:r w:rsidRPr="00F14221">
        <w:rPr>
          <w:rFonts w:ascii="Arial" w:hAnsi="Arial" w:cs="Arial"/>
        </w:rPr>
        <w:tab/>
        <w:t>C</w:t>
      </w:r>
      <w:r w:rsidR="00A13C69" w:rsidRPr="00F14221">
        <w:rPr>
          <w:rFonts w:ascii="Arial" w:hAnsi="Arial" w:cs="Arial"/>
        </w:rPr>
        <w:t xml:space="preserve">abin </w:t>
      </w:r>
      <w:proofErr w:type="gramStart"/>
      <w:r w:rsidR="00A13C69" w:rsidRPr="00F14221">
        <w:rPr>
          <w:rFonts w:ascii="Arial" w:hAnsi="Arial" w:cs="Arial"/>
        </w:rPr>
        <w:t>trailer;</w:t>
      </w:r>
      <w:proofErr w:type="gramEnd"/>
    </w:p>
    <w:p w14:paraId="6398B257" w14:textId="77777777" w:rsidR="00A13C69" w:rsidRPr="00F14221" w:rsidRDefault="00A13C69">
      <w:pPr>
        <w:tabs>
          <w:tab w:val="left" w:pos="-1440"/>
        </w:tabs>
        <w:ind w:left="1440" w:hanging="720"/>
        <w:jc w:val="both"/>
        <w:rPr>
          <w:rFonts w:ascii="Arial" w:hAnsi="Arial" w:cs="Arial"/>
        </w:rPr>
      </w:pPr>
      <w:r w:rsidRPr="00F14221">
        <w:rPr>
          <w:rFonts w:ascii="Arial" w:hAnsi="Arial" w:cs="Arial"/>
        </w:rPr>
        <w:tab/>
      </w:r>
      <w:r w:rsidR="000D7B29" w:rsidRPr="00F14221">
        <w:rPr>
          <w:rFonts w:ascii="Arial" w:hAnsi="Arial" w:cs="Arial"/>
        </w:rPr>
        <w:t>(</w:t>
      </w:r>
      <w:r w:rsidRPr="00F14221">
        <w:rPr>
          <w:rFonts w:ascii="Arial" w:hAnsi="Arial" w:cs="Arial"/>
        </w:rPr>
        <w:t>iii)</w:t>
      </w:r>
      <w:r w:rsidRPr="00F14221">
        <w:rPr>
          <w:rFonts w:ascii="Arial" w:hAnsi="Arial" w:cs="Arial"/>
        </w:rPr>
        <w:tab/>
      </w:r>
      <w:r w:rsidR="0066595E" w:rsidRPr="00F14221">
        <w:rPr>
          <w:rFonts w:ascii="Arial" w:hAnsi="Arial" w:cs="Arial"/>
        </w:rPr>
        <w:t>T</w:t>
      </w:r>
      <w:r w:rsidRPr="00F14221">
        <w:rPr>
          <w:rFonts w:ascii="Arial" w:hAnsi="Arial" w:cs="Arial"/>
        </w:rPr>
        <w:t xml:space="preserve">ent </w:t>
      </w:r>
      <w:proofErr w:type="gramStart"/>
      <w:r w:rsidRPr="00F14221">
        <w:rPr>
          <w:rFonts w:ascii="Arial" w:hAnsi="Arial" w:cs="Arial"/>
        </w:rPr>
        <w:t>trailer;</w:t>
      </w:r>
      <w:proofErr w:type="gramEnd"/>
    </w:p>
    <w:p w14:paraId="73FE9E9A" w14:textId="77777777" w:rsidR="00A13C69" w:rsidRPr="00F14221" w:rsidRDefault="000D7B29">
      <w:pPr>
        <w:tabs>
          <w:tab w:val="left" w:pos="-1440"/>
        </w:tabs>
        <w:ind w:left="1440" w:hanging="720"/>
        <w:jc w:val="both"/>
        <w:rPr>
          <w:rFonts w:ascii="Arial" w:hAnsi="Arial" w:cs="Arial"/>
        </w:rPr>
      </w:pPr>
      <w:r w:rsidRPr="00F14221">
        <w:rPr>
          <w:rFonts w:ascii="Arial" w:hAnsi="Arial" w:cs="Arial"/>
        </w:rPr>
        <w:tab/>
        <w:t>(i</w:t>
      </w:r>
      <w:r w:rsidR="0066595E" w:rsidRPr="00F14221">
        <w:rPr>
          <w:rFonts w:ascii="Arial" w:hAnsi="Arial" w:cs="Arial"/>
        </w:rPr>
        <w:t>v)</w:t>
      </w:r>
      <w:r w:rsidR="0066595E" w:rsidRPr="00F14221">
        <w:rPr>
          <w:rFonts w:ascii="Arial" w:hAnsi="Arial" w:cs="Arial"/>
        </w:rPr>
        <w:tab/>
        <w:t>Tr</w:t>
      </w:r>
      <w:r w:rsidR="00A13C69" w:rsidRPr="00F14221">
        <w:rPr>
          <w:rFonts w:ascii="Arial" w:hAnsi="Arial" w:cs="Arial"/>
        </w:rPr>
        <w:t xml:space="preserve">uck </w:t>
      </w:r>
      <w:proofErr w:type="gramStart"/>
      <w:r w:rsidR="00A13C69" w:rsidRPr="00F14221">
        <w:rPr>
          <w:rFonts w:ascii="Arial" w:hAnsi="Arial" w:cs="Arial"/>
        </w:rPr>
        <w:t>camper;</w:t>
      </w:r>
      <w:proofErr w:type="gramEnd"/>
    </w:p>
    <w:p w14:paraId="0A176279" w14:textId="77777777" w:rsidR="00A13C69" w:rsidRPr="00F14221" w:rsidRDefault="0066595E">
      <w:pPr>
        <w:tabs>
          <w:tab w:val="left" w:pos="-1440"/>
        </w:tabs>
        <w:ind w:left="1440" w:hanging="720"/>
        <w:jc w:val="both"/>
        <w:rPr>
          <w:rFonts w:ascii="Arial" w:hAnsi="Arial" w:cs="Arial"/>
        </w:rPr>
      </w:pPr>
      <w:r w:rsidRPr="00F14221">
        <w:rPr>
          <w:rFonts w:ascii="Arial" w:hAnsi="Arial" w:cs="Arial"/>
        </w:rPr>
        <w:tab/>
      </w:r>
      <w:r w:rsidR="000D7B29" w:rsidRPr="00F14221">
        <w:rPr>
          <w:rFonts w:ascii="Arial" w:hAnsi="Arial" w:cs="Arial"/>
        </w:rPr>
        <w:t>(</w:t>
      </w:r>
      <w:r w:rsidRPr="00F14221">
        <w:rPr>
          <w:rFonts w:ascii="Arial" w:hAnsi="Arial" w:cs="Arial"/>
        </w:rPr>
        <w:t>v)</w:t>
      </w:r>
      <w:r w:rsidRPr="00F14221">
        <w:rPr>
          <w:rFonts w:ascii="Arial" w:hAnsi="Arial" w:cs="Arial"/>
        </w:rPr>
        <w:tab/>
      </w:r>
      <w:proofErr w:type="gramStart"/>
      <w:r w:rsidRPr="00F14221">
        <w:rPr>
          <w:rFonts w:ascii="Arial" w:hAnsi="Arial" w:cs="Arial"/>
        </w:rPr>
        <w:t>M</w:t>
      </w:r>
      <w:r w:rsidR="00A13C69" w:rsidRPr="00F14221">
        <w:rPr>
          <w:rFonts w:ascii="Arial" w:hAnsi="Arial" w:cs="Arial"/>
        </w:rPr>
        <w:t>otorhome;</w:t>
      </w:r>
      <w:proofErr w:type="gramEnd"/>
    </w:p>
    <w:p w14:paraId="3E297E6B" w14:textId="77777777" w:rsidR="00A13C69" w:rsidRPr="00F14221" w:rsidRDefault="0066595E">
      <w:pPr>
        <w:tabs>
          <w:tab w:val="left" w:pos="-1440"/>
        </w:tabs>
        <w:ind w:left="1440" w:hanging="720"/>
        <w:jc w:val="both"/>
        <w:rPr>
          <w:rFonts w:ascii="Arial" w:hAnsi="Arial" w:cs="Arial"/>
        </w:rPr>
      </w:pPr>
      <w:r w:rsidRPr="00F14221">
        <w:rPr>
          <w:rFonts w:ascii="Arial" w:hAnsi="Arial" w:cs="Arial"/>
        </w:rPr>
        <w:tab/>
      </w:r>
      <w:r w:rsidR="000D7B29" w:rsidRPr="00F14221">
        <w:rPr>
          <w:rFonts w:ascii="Arial" w:hAnsi="Arial" w:cs="Arial"/>
        </w:rPr>
        <w:t>(</w:t>
      </w:r>
      <w:proofErr w:type="gramStart"/>
      <w:r w:rsidRPr="00F14221">
        <w:rPr>
          <w:rFonts w:ascii="Arial" w:hAnsi="Arial" w:cs="Arial"/>
        </w:rPr>
        <w:t>vi</w:t>
      </w:r>
      <w:proofErr w:type="gramEnd"/>
      <w:r w:rsidRPr="00F14221">
        <w:rPr>
          <w:rFonts w:ascii="Arial" w:hAnsi="Arial" w:cs="Arial"/>
        </w:rPr>
        <w:t>)</w:t>
      </w:r>
      <w:r w:rsidRPr="00F14221">
        <w:rPr>
          <w:rFonts w:ascii="Arial" w:hAnsi="Arial" w:cs="Arial"/>
        </w:rPr>
        <w:tab/>
        <w:t xml:space="preserve">Park </w:t>
      </w:r>
      <w:proofErr w:type="gramStart"/>
      <w:r w:rsidRPr="00F14221">
        <w:rPr>
          <w:rFonts w:ascii="Arial" w:hAnsi="Arial" w:cs="Arial"/>
        </w:rPr>
        <w:t>trailer;</w:t>
      </w:r>
      <w:proofErr w:type="gramEnd"/>
      <w:r w:rsidRPr="00F14221">
        <w:rPr>
          <w:rFonts w:ascii="Arial" w:hAnsi="Arial" w:cs="Arial"/>
        </w:rPr>
        <w:t xml:space="preserve"> </w:t>
      </w:r>
    </w:p>
    <w:p w14:paraId="58E3AD21" w14:textId="77777777" w:rsidR="00A13C69" w:rsidRPr="00F14221" w:rsidRDefault="0066595E">
      <w:pPr>
        <w:tabs>
          <w:tab w:val="left" w:pos="-1440"/>
        </w:tabs>
        <w:ind w:left="1440" w:hanging="720"/>
        <w:jc w:val="both"/>
        <w:rPr>
          <w:rFonts w:ascii="Arial" w:hAnsi="Arial" w:cs="Arial"/>
        </w:rPr>
      </w:pPr>
      <w:r w:rsidRPr="00F14221">
        <w:rPr>
          <w:rFonts w:ascii="Arial" w:hAnsi="Arial" w:cs="Arial"/>
        </w:rPr>
        <w:tab/>
      </w:r>
      <w:r w:rsidR="000D7B29" w:rsidRPr="00F14221">
        <w:rPr>
          <w:rFonts w:ascii="Arial" w:hAnsi="Arial" w:cs="Arial"/>
        </w:rPr>
        <w:t>(</w:t>
      </w:r>
      <w:r w:rsidRPr="00F14221">
        <w:rPr>
          <w:rFonts w:ascii="Arial" w:hAnsi="Arial" w:cs="Arial"/>
        </w:rPr>
        <w:t>vii)</w:t>
      </w:r>
      <w:r w:rsidRPr="00F14221">
        <w:rPr>
          <w:rFonts w:ascii="Arial" w:hAnsi="Arial" w:cs="Arial"/>
        </w:rPr>
        <w:tab/>
      </w:r>
      <w:proofErr w:type="gramStart"/>
      <w:r w:rsidRPr="00F14221">
        <w:rPr>
          <w:rFonts w:ascii="Arial" w:hAnsi="Arial" w:cs="Arial"/>
        </w:rPr>
        <w:t>F</w:t>
      </w:r>
      <w:r w:rsidR="00A13C69" w:rsidRPr="00F14221">
        <w:rPr>
          <w:rFonts w:ascii="Arial" w:hAnsi="Arial" w:cs="Arial"/>
        </w:rPr>
        <w:t>ifth-wheel</w:t>
      </w:r>
      <w:proofErr w:type="gramEnd"/>
      <w:r w:rsidR="00A13C69" w:rsidRPr="00F14221">
        <w:rPr>
          <w:rFonts w:ascii="Arial" w:hAnsi="Arial" w:cs="Arial"/>
        </w:rPr>
        <w:t xml:space="preserve"> </w:t>
      </w:r>
      <w:proofErr w:type="gramStart"/>
      <w:r w:rsidR="00A13C69" w:rsidRPr="00F14221">
        <w:rPr>
          <w:rFonts w:ascii="Arial" w:hAnsi="Arial" w:cs="Arial"/>
        </w:rPr>
        <w:t>trailer;</w:t>
      </w:r>
      <w:proofErr w:type="gramEnd"/>
    </w:p>
    <w:p w14:paraId="3175B829" w14:textId="77777777" w:rsidR="0066595E" w:rsidRPr="00F14221" w:rsidRDefault="0066595E">
      <w:pPr>
        <w:tabs>
          <w:tab w:val="left" w:pos="-1440"/>
        </w:tabs>
        <w:ind w:left="1440" w:hanging="720"/>
        <w:jc w:val="both"/>
        <w:rPr>
          <w:rFonts w:ascii="Arial" w:hAnsi="Arial" w:cs="Arial"/>
        </w:rPr>
      </w:pPr>
      <w:r w:rsidRPr="00F14221">
        <w:rPr>
          <w:rFonts w:ascii="Arial" w:hAnsi="Arial" w:cs="Arial"/>
        </w:rPr>
        <w:tab/>
      </w:r>
      <w:r w:rsidR="000D7B29" w:rsidRPr="00F14221">
        <w:rPr>
          <w:rFonts w:ascii="Arial" w:hAnsi="Arial" w:cs="Arial"/>
        </w:rPr>
        <w:t>(</w:t>
      </w:r>
      <w:r w:rsidRPr="00AA4847">
        <w:rPr>
          <w:rFonts w:ascii="Arial" w:hAnsi="Arial" w:cs="Arial"/>
        </w:rPr>
        <w:t>viii)</w:t>
      </w:r>
      <w:r w:rsidRPr="00AA4847">
        <w:rPr>
          <w:rFonts w:ascii="Arial" w:hAnsi="Arial" w:cs="Arial"/>
        </w:rPr>
        <w:tab/>
        <w:t>Boat trailer.</w:t>
      </w:r>
    </w:p>
    <w:p w14:paraId="0C26C953" w14:textId="77777777" w:rsidR="001B7EC3" w:rsidRPr="00F14221" w:rsidRDefault="001B7EC3">
      <w:pPr>
        <w:tabs>
          <w:tab w:val="left" w:pos="-1440"/>
        </w:tabs>
        <w:ind w:left="1440" w:hanging="720"/>
        <w:jc w:val="both"/>
        <w:rPr>
          <w:rFonts w:ascii="Arial" w:hAnsi="Arial" w:cs="Arial"/>
        </w:rPr>
      </w:pPr>
    </w:p>
    <w:p w14:paraId="4706331E" w14:textId="77777777" w:rsidR="00A13C69" w:rsidRPr="00F14221" w:rsidRDefault="00A13C69">
      <w:pPr>
        <w:tabs>
          <w:tab w:val="left" w:pos="-1440"/>
        </w:tabs>
        <w:ind w:left="1440" w:hanging="720"/>
        <w:jc w:val="both"/>
        <w:rPr>
          <w:rFonts w:ascii="Arial" w:hAnsi="Arial" w:cs="Arial"/>
        </w:rPr>
      </w:pPr>
      <w:r w:rsidRPr="00F14221">
        <w:rPr>
          <w:rFonts w:ascii="Arial" w:hAnsi="Arial" w:cs="Arial"/>
        </w:rPr>
        <w:t>(</w:t>
      </w:r>
      <w:r w:rsidR="00DC3D6A" w:rsidRPr="00F14221">
        <w:rPr>
          <w:rFonts w:ascii="Arial" w:hAnsi="Arial" w:cs="Arial"/>
        </w:rPr>
        <w:t>z</w:t>
      </w:r>
      <w:r w:rsidRPr="00F14221">
        <w:rPr>
          <w:rFonts w:ascii="Arial" w:hAnsi="Arial" w:cs="Arial"/>
        </w:rPr>
        <w:t>)</w:t>
      </w:r>
      <w:r w:rsidRPr="00F14221">
        <w:rPr>
          <w:rFonts w:ascii="Arial" w:hAnsi="Arial" w:cs="Arial"/>
        </w:rPr>
        <w:tab/>
        <w:t xml:space="preserve">“Sidewalk” means the portion of a street intended primarily for use by </w:t>
      </w:r>
      <w:proofErr w:type="gramStart"/>
      <w:r w:rsidRPr="00F14221">
        <w:rPr>
          <w:rFonts w:ascii="Arial" w:hAnsi="Arial" w:cs="Arial"/>
        </w:rPr>
        <w:t>pedestrians;</w:t>
      </w:r>
      <w:proofErr w:type="gramEnd"/>
    </w:p>
    <w:p w14:paraId="53E3E80E" w14:textId="77777777" w:rsidR="000143EB" w:rsidRPr="00F14221" w:rsidRDefault="000143EB">
      <w:pPr>
        <w:jc w:val="both"/>
        <w:rPr>
          <w:rFonts w:ascii="Arial" w:hAnsi="Arial" w:cs="Arial"/>
        </w:rPr>
      </w:pPr>
    </w:p>
    <w:p w14:paraId="694A38FA" w14:textId="77777777" w:rsidR="00C175B7" w:rsidRPr="00F14221" w:rsidRDefault="0019031D">
      <w:pPr>
        <w:tabs>
          <w:tab w:val="left" w:pos="-1440"/>
        </w:tabs>
        <w:ind w:left="1440" w:hanging="720"/>
        <w:jc w:val="both"/>
        <w:rPr>
          <w:rFonts w:ascii="Arial" w:hAnsi="Arial" w:cs="Arial"/>
        </w:rPr>
      </w:pPr>
      <w:r w:rsidRPr="00F14221">
        <w:rPr>
          <w:rFonts w:ascii="Arial" w:hAnsi="Arial" w:cs="Arial"/>
        </w:rPr>
        <w:t>(</w:t>
      </w:r>
      <w:r w:rsidR="00DC3D6A" w:rsidRPr="00F14221">
        <w:rPr>
          <w:rFonts w:ascii="Arial" w:hAnsi="Arial" w:cs="Arial"/>
        </w:rPr>
        <w:t>aa</w:t>
      </w:r>
      <w:r w:rsidRPr="00F14221">
        <w:rPr>
          <w:rFonts w:ascii="Arial" w:hAnsi="Arial" w:cs="Arial"/>
        </w:rPr>
        <w:t>)</w:t>
      </w:r>
      <w:r w:rsidR="000143EB" w:rsidRPr="00F14221">
        <w:rPr>
          <w:rFonts w:ascii="Arial" w:hAnsi="Arial" w:cs="Arial"/>
        </w:rPr>
        <w:tab/>
        <w:t>"</w:t>
      </w:r>
      <w:r w:rsidR="00A13C69" w:rsidRPr="00F14221">
        <w:rPr>
          <w:rFonts w:ascii="Arial" w:hAnsi="Arial" w:cs="Arial"/>
        </w:rPr>
        <w:t>S</w:t>
      </w:r>
      <w:r w:rsidR="000143EB" w:rsidRPr="00F14221">
        <w:rPr>
          <w:rFonts w:ascii="Arial" w:hAnsi="Arial" w:cs="Arial"/>
        </w:rPr>
        <w:t xml:space="preserve">peed </w:t>
      </w:r>
      <w:r w:rsidR="00E5114A" w:rsidRPr="00F14221">
        <w:rPr>
          <w:rFonts w:ascii="Arial" w:hAnsi="Arial" w:cs="Arial"/>
        </w:rPr>
        <w:t>bump” me</w:t>
      </w:r>
      <w:r w:rsidR="00C175B7" w:rsidRPr="00F14221">
        <w:rPr>
          <w:rFonts w:ascii="Arial" w:hAnsi="Arial" w:cs="Arial"/>
        </w:rPr>
        <w:t>a</w:t>
      </w:r>
      <w:r w:rsidR="00E5114A" w:rsidRPr="00F14221">
        <w:rPr>
          <w:rFonts w:ascii="Arial" w:hAnsi="Arial" w:cs="Arial"/>
        </w:rPr>
        <w:t>n</w:t>
      </w:r>
      <w:r w:rsidR="00C175B7" w:rsidRPr="00F14221">
        <w:rPr>
          <w:rFonts w:ascii="Arial" w:hAnsi="Arial" w:cs="Arial"/>
        </w:rPr>
        <w:t>s</w:t>
      </w:r>
      <w:r w:rsidR="00E5114A" w:rsidRPr="00F14221">
        <w:rPr>
          <w:rFonts w:ascii="Arial" w:hAnsi="Arial" w:cs="Arial"/>
        </w:rPr>
        <w:t xml:space="preserve"> </w:t>
      </w:r>
      <w:r w:rsidR="007A082A" w:rsidRPr="00F14221">
        <w:rPr>
          <w:rFonts w:ascii="Arial" w:hAnsi="Arial" w:cs="Arial"/>
        </w:rPr>
        <w:t>an</w:t>
      </w:r>
      <w:r w:rsidR="00E5114A" w:rsidRPr="00F14221">
        <w:rPr>
          <w:rFonts w:ascii="Arial" w:hAnsi="Arial" w:cs="Arial"/>
        </w:rPr>
        <w:t xml:space="preserve"> uneven patch on the highway constructed of asphalt, </w:t>
      </w:r>
      <w:r w:rsidR="00C175B7" w:rsidRPr="00F14221">
        <w:rPr>
          <w:rFonts w:ascii="Arial" w:hAnsi="Arial" w:cs="Arial"/>
        </w:rPr>
        <w:t xml:space="preserve">concrete or other like material for the </w:t>
      </w:r>
      <w:r w:rsidR="00C35AEE" w:rsidRPr="00F14221">
        <w:rPr>
          <w:rFonts w:ascii="Arial" w:hAnsi="Arial" w:cs="Arial"/>
        </w:rPr>
        <w:t>purpose</w:t>
      </w:r>
      <w:r w:rsidR="00C175B7" w:rsidRPr="00F14221">
        <w:rPr>
          <w:rFonts w:ascii="Arial" w:hAnsi="Arial" w:cs="Arial"/>
        </w:rPr>
        <w:t xml:space="preserve"> of controlling </w:t>
      </w:r>
      <w:proofErr w:type="gramStart"/>
      <w:r w:rsidR="00C175B7" w:rsidRPr="00F14221">
        <w:rPr>
          <w:rFonts w:ascii="Arial" w:hAnsi="Arial" w:cs="Arial"/>
        </w:rPr>
        <w:t>speed;</w:t>
      </w:r>
      <w:proofErr w:type="gramEnd"/>
    </w:p>
    <w:p w14:paraId="5F78AB21" w14:textId="77777777" w:rsidR="00C175B7" w:rsidRPr="00F14221" w:rsidRDefault="00C175B7">
      <w:pPr>
        <w:tabs>
          <w:tab w:val="left" w:pos="-1440"/>
        </w:tabs>
        <w:ind w:left="1440" w:hanging="720"/>
        <w:jc w:val="both"/>
        <w:rPr>
          <w:rFonts w:ascii="Arial" w:hAnsi="Arial" w:cs="Arial"/>
        </w:rPr>
      </w:pPr>
    </w:p>
    <w:p w14:paraId="334A08CD" w14:textId="77777777" w:rsidR="000143EB" w:rsidRPr="00F14221" w:rsidRDefault="000A09CD">
      <w:pPr>
        <w:tabs>
          <w:tab w:val="left" w:pos="-1440"/>
        </w:tabs>
        <w:ind w:left="1440" w:hanging="720"/>
        <w:jc w:val="both"/>
        <w:rPr>
          <w:rFonts w:ascii="Arial" w:hAnsi="Arial" w:cs="Arial"/>
        </w:rPr>
      </w:pPr>
      <w:r w:rsidRPr="00F14221">
        <w:rPr>
          <w:rFonts w:ascii="Arial" w:hAnsi="Arial" w:cs="Arial"/>
        </w:rPr>
        <w:t>(</w:t>
      </w:r>
      <w:r w:rsidR="00DC3D6A" w:rsidRPr="00F14221">
        <w:rPr>
          <w:rFonts w:ascii="Arial" w:hAnsi="Arial" w:cs="Arial"/>
        </w:rPr>
        <w:t>bb</w:t>
      </w:r>
      <w:r w:rsidRPr="00F14221">
        <w:rPr>
          <w:rFonts w:ascii="Arial" w:hAnsi="Arial" w:cs="Arial"/>
        </w:rPr>
        <w:t>)</w:t>
      </w:r>
      <w:r w:rsidRPr="00F14221">
        <w:rPr>
          <w:rFonts w:ascii="Arial" w:hAnsi="Arial" w:cs="Arial"/>
        </w:rPr>
        <w:tab/>
      </w:r>
      <w:r w:rsidR="00C175B7" w:rsidRPr="00F14221">
        <w:rPr>
          <w:rFonts w:ascii="Arial" w:hAnsi="Arial" w:cs="Arial"/>
        </w:rPr>
        <w:t>“</w:t>
      </w:r>
      <w:r w:rsidR="00A13C69" w:rsidRPr="00F14221">
        <w:rPr>
          <w:rFonts w:ascii="Arial" w:hAnsi="Arial" w:cs="Arial"/>
        </w:rPr>
        <w:t>S</w:t>
      </w:r>
      <w:r w:rsidR="00C175B7" w:rsidRPr="00F14221">
        <w:rPr>
          <w:rFonts w:ascii="Arial" w:hAnsi="Arial" w:cs="Arial"/>
        </w:rPr>
        <w:t xml:space="preserve">peed </w:t>
      </w:r>
      <w:r w:rsidR="000143EB" w:rsidRPr="00F14221">
        <w:rPr>
          <w:rFonts w:ascii="Arial" w:hAnsi="Arial" w:cs="Arial"/>
        </w:rPr>
        <w:t>zone" means any portion of a highway within the Town of Wilkie as designated herein, and identified by a sign erected and maintained at each end thereof, indicating the m</w:t>
      </w:r>
      <w:r w:rsidR="0066595E" w:rsidRPr="00F14221">
        <w:rPr>
          <w:rFonts w:ascii="Arial" w:hAnsi="Arial" w:cs="Arial"/>
        </w:rPr>
        <w:t xml:space="preserve">aximum speed applicable </w:t>
      </w:r>
      <w:proofErr w:type="gramStart"/>
      <w:r w:rsidR="0066595E" w:rsidRPr="00F14221">
        <w:rPr>
          <w:rFonts w:ascii="Arial" w:hAnsi="Arial" w:cs="Arial"/>
        </w:rPr>
        <w:t>thereto;</w:t>
      </w:r>
      <w:proofErr w:type="gramEnd"/>
    </w:p>
    <w:p w14:paraId="3A4064F5" w14:textId="77777777" w:rsidR="0066595E" w:rsidRPr="00F14221" w:rsidRDefault="0066595E">
      <w:pPr>
        <w:tabs>
          <w:tab w:val="left" w:pos="-1440"/>
        </w:tabs>
        <w:ind w:left="1440" w:hanging="720"/>
        <w:jc w:val="both"/>
        <w:rPr>
          <w:rFonts w:ascii="Arial" w:hAnsi="Arial" w:cs="Arial"/>
        </w:rPr>
      </w:pPr>
    </w:p>
    <w:p w14:paraId="536DE597" w14:textId="77777777" w:rsidR="000143EB" w:rsidRPr="00F14221" w:rsidRDefault="000143EB">
      <w:pPr>
        <w:tabs>
          <w:tab w:val="left" w:pos="-1440"/>
        </w:tabs>
        <w:ind w:left="1440" w:hanging="720"/>
        <w:jc w:val="both"/>
        <w:rPr>
          <w:rFonts w:ascii="Arial" w:hAnsi="Arial" w:cs="Arial"/>
        </w:rPr>
      </w:pPr>
      <w:r w:rsidRPr="00F14221">
        <w:rPr>
          <w:rFonts w:ascii="Arial" w:hAnsi="Arial" w:cs="Arial"/>
        </w:rPr>
        <w:t>(</w:t>
      </w:r>
      <w:r w:rsidR="00DC3D6A" w:rsidRPr="00F14221">
        <w:rPr>
          <w:rFonts w:ascii="Arial" w:hAnsi="Arial" w:cs="Arial"/>
        </w:rPr>
        <w:t>cc</w:t>
      </w:r>
      <w:r w:rsidR="000761FF" w:rsidRPr="00F14221">
        <w:rPr>
          <w:rFonts w:ascii="Arial" w:hAnsi="Arial" w:cs="Arial"/>
        </w:rPr>
        <w:t>)</w:t>
      </w:r>
      <w:r w:rsidRPr="00F14221">
        <w:rPr>
          <w:rFonts w:ascii="Arial" w:hAnsi="Arial" w:cs="Arial"/>
        </w:rPr>
        <w:tab/>
        <w:t>"</w:t>
      </w:r>
      <w:r w:rsidR="00A13C69" w:rsidRPr="00F14221">
        <w:rPr>
          <w:rFonts w:ascii="Arial" w:hAnsi="Arial" w:cs="Arial"/>
        </w:rPr>
        <w:t>U</w:t>
      </w:r>
      <w:r w:rsidRPr="00F14221">
        <w:rPr>
          <w:rFonts w:ascii="Arial" w:hAnsi="Arial" w:cs="Arial"/>
        </w:rPr>
        <w:t>-</w:t>
      </w:r>
      <w:r w:rsidR="00C175B7" w:rsidRPr="00F14221">
        <w:rPr>
          <w:rFonts w:ascii="Arial" w:hAnsi="Arial" w:cs="Arial"/>
        </w:rPr>
        <w:t>t</w:t>
      </w:r>
      <w:r w:rsidRPr="00F14221">
        <w:rPr>
          <w:rFonts w:ascii="Arial" w:hAnsi="Arial" w:cs="Arial"/>
        </w:rPr>
        <w:t xml:space="preserve">urn" means the turning of a vehicle </w:t>
      </w:r>
      <w:proofErr w:type="gramStart"/>
      <w:r w:rsidRPr="00F14221">
        <w:rPr>
          <w:rFonts w:ascii="Arial" w:hAnsi="Arial" w:cs="Arial"/>
        </w:rPr>
        <w:t>so as to</w:t>
      </w:r>
      <w:proofErr w:type="gramEnd"/>
      <w:r w:rsidRPr="00F14221">
        <w:rPr>
          <w:rFonts w:ascii="Arial" w:hAnsi="Arial" w:cs="Arial"/>
        </w:rPr>
        <w:t xml:space="preserve"> cause it to proceed in the opposite direction from which it was proceeding immediately prior to the commencement of such </w:t>
      </w:r>
      <w:proofErr w:type="gramStart"/>
      <w:r w:rsidRPr="00F14221">
        <w:rPr>
          <w:rFonts w:ascii="Arial" w:hAnsi="Arial" w:cs="Arial"/>
        </w:rPr>
        <w:t>turn;</w:t>
      </w:r>
      <w:proofErr w:type="gramEnd"/>
    </w:p>
    <w:p w14:paraId="3A0DC2D9" w14:textId="77777777" w:rsidR="000143EB" w:rsidRPr="00F14221" w:rsidRDefault="000143EB">
      <w:pPr>
        <w:jc w:val="both"/>
        <w:rPr>
          <w:rFonts w:ascii="Arial" w:hAnsi="Arial" w:cs="Arial"/>
        </w:rPr>
      </w:pPr>
    </w:p>
    <w:p w14:paraId="3CF8D560" w14:textId="77777777" w:rsidR="000143EB" w:rsidRPr="00060FD4" w:rsidRDefault="000143EB">
      <w:pPr>
        <w:tabs>
          <w:tab w:val="left" w:pos="-1440"/>
        </w:tabs>
        <w:ind w:left="1440" w:hanging="720"/>
        <w:jc w:val="both"/>
        <w:rPr>
          <w:rFonts w:ascii="Arial" w:hAnsi="Arial" w:cs="Arial"/>
          <w:i/>
        </w:rPr>
      </w:pPr>
      <w:r w:rsidRPr="00F14221">
        <w:rPr>
          <w:rFonts w:ascii="Arial" w:hAnsi="Arial" w:cs="Arial"/>
        </w:rPr>
        <w:t>(</w:t>
      </w:r>
      <w:r w:rsidR="00DC3D6A" w:rsidRPr="00F14221">
        <w:rPr>
          <w:rFonts w:ascii="Arial" w:hAnsi="Arial" w:cs="Arial"/>
        </w:rPr>
        <w:t>dd</w:t>
      </w:r>
      <w:r w:rsidRPr="00F14221">
        <w:rPr>
          <w:rFonts w:ascii="Arial" w:hAnsi="Arial" w:cs="Arial"/>
        </w:rPr>
        <w:t>)</w:t>
      </w:r>
      <w:r w:rsidRPr="00F14221">
        <w:rPr>
          <w:rFonts w:ascii="Arial" w:hAnsi="Arial" w:cs="Arial"/>
        </w:rPr>
        <w:tab/>
        <w:t>"</w:t>
      </w:r>
      <w:r w:rsidR="00A13C69" w:rsidRPr="00F14221">
        <w:rPr>
          <w:rFonts w:ascii="Arial" w:hAnsi="Arial" w:cs="Arial"/>
        </w:rPr>
        <w:t>V</w:t>
      </w:r>
      <w:r w:rsidRPr="00F14221">
        <w:rPr>
          <w:rFonts w:ascii="Arial" w:hAnsi="Arial" w:cs="Arial"/>
        </w:rPr>
        <w:t>ehicle"</w:t>
      </w:r>
      <w:r w:rsidRPr="00060FD4">
        <w:rPr>
          <w:rFonts w:ascii="Arial" w:hAnsi="Arial" w:cs="Arial"/>
        </w:rPr>
        <w:t xml:space="preserve"> means a vehicle, trailer</w:t>
      </w:r>
      <w:r w:rsidR="00FA2138" w:rsidRPr="00060FD4">
        <w:rPr>
          <w:rFonts w:ascii="Arial" w:hAnsi="Arial" w:cs="Arial"/>
        </w:rPr>
        <w:t>, travel trailer,</w:t>
      </w:r>
      <w:r w:rsidRPr="00060FD4">
        <w:rPr>
          <w:rFonts w:ascii="Arial" w:hAnsi="Arial" w:cs="Arial"/>
        </w:rPr>
        <w:t xml:space="preserve"> semi-trailer or a motor vehicle as </w:t>
      </w:r>
      <w:proofErr w:type="gramStart"/>
      <w:r w:rsidRPr="00060FD4">
        <w:rPr>
          <w:rFonts w:ascii="Arial" w:hAnsi="Arial" w:cs="Arial"/>
        </w:rPr>
        <w:t>ascribed to</w:t>
      </w:r>
      <w:proofErr w:type="gramEnd"/>
      <w:r w:rsidRPr="00060FD4">
        <w:rPr>
          <w:rFonts w:ascii="Arial" w:hAnsi="Arial" w:cs="Arial"/>
        </w:rPr>
        <w:t xml:space="preserve"> by </w:t>
      </w:r>
      <w:r w:rsidR="00C175B7" w:rsidRPr="00060FD4">
        <w:rPr>
          <w:rFonts w:ascii="Arial" w:hAnsi="Arial" w:cs="Arial"/>
          <w:i/>
        </w:rPr>
        <w:t xml:space="preserve">The Traffic Safety Act. </w:t>
      </w:r>
    </w:p>
    <w:p w14:paraId="311E95D9" w14:textId="77777777" w:rsidR="000143EB" w:rsidRPr="00060FD4" w:rsidRDefault="000143EB">
      <w:pPr>
        <w:jc w:val="both"/>
        <w:rPr>
          <w:rFonts w:ascii="Arial" w:hAnsi="Arial" w:cs="Arial"/>
        </w:rPr>
      </w:pPr>
    </w:p>
    <w:p w14:paraId="7D6774BA" w14:textId="77777777" w:rsidR="000143EB" w:rsidRPr="00060FD4" w:rsidRDefault="000143EB">
      <w:pPr>
        <w:jc w:val="both"/>
        <w:rPr>
          <w:rFonts w:ascii="Arial" w:hAnsi="Arial" w:cs="Arial"/>
          <w:b/>
        </w:rPr>
      </w:pPr>
      <w:r w:rsidRPr="00060FD4">
        <w:rPr>
          <w:rFonts w:ascii="Arial" w:hAnsi="Arial" w:cs="Arial"/>
          <w:b/>
        </w:rPr>
        <w:t>SCOPE</w:t>
      </w:r>
    </w:p>
    <w:p w14:paraId="04F60E0B" w14:textId="77777777" w:rsidR="000143EB" w:rsidRDefault="008A6EEC" w:rsidP="008A6EEC">
      <w:pPr>
        <w:jc w:val="both"/>
        <w:rPr>
          <w:rFonts w:ascii="Arial" w:hAnsi="Arial" w:cs="Arial"/>
        </w:rPr>
      </w:pPr>
      <w:r w:rsidRPr="00060FD4">
        <w:rPr>
          <w:rFonts w:ascii="Arial" w:hAnsi="Arial" w:cs="Arial"/>
        </w:rPr>
        <w:t>3.</w:t>
      </w:r>
      <w:r w:rsidRPr="00060FD4">
        <w:rPr>
          <w:rFonts w:ascii="Arial" w:hAnsi="Arial" w:cs="Arial"/>
        </w:rPr>
        <w:tab/>
      </w:r>
      <w:r w:rsidR="000143EB" w:rsidRPr="00060FD4">
        <w:rPr>
          <w:rFonts w:ascii="Arial" w:hAnsi="Arial" w:cs="Arial"/>
        </w:rPr>
        <w:t>(a)</w:t>
      </w:r>
      <w:r w:rsidR="000143EB" w:rsidRPr="00060FD4">
        <w:rPr>
          <w:rFonts w:ascii="Arial" w:hAnsi="Arial" w:cs="Arial"/>
        </w:rPr>
        <w:tab/>
        <w:t>"S</w:t>
      </w:r>
      <w:r w:rsidR="00C175B7" w:rsidRPr="00060FD4">
        <w:rPr>
          <w:rFonts w:ascii="Arial" w:hAnsi="Arial" w:cs="Arial"/>
        </w:rPr>
        <w:t>top" Streets: hig</w:t>
      </w:r>
      <w:r w:rsidR="0066595E">
        <w:rPr>
          <w:rFonts w:ascii="Arial" w:hAnsi="Arial" w:cs="Arial"/>
        </w:rPr>
        <w:t>hways as listed in Schedule “A”.</w:t>
      </w:r>
    </w:p>
    <w:p w14:paraId="6E8562E2" w14:textId="77777777" w:rsidR="00A22AD2" w:rsidRPr="00060FD4" w:rsidRDefault="00A22AD2" w:rsidP="008A6EEC">
      <w:pPr>
        <w:jc w:val="both"/>
        <w:rPr>
          <w:rFonts w:ascii="Arial" w:hAnsi="Arial" w:cs="Arial"/>
        </w:rPr>
      </w:pPr>
    </w:p>
    <w:p w14:paraId="0E2F5C5C" w14:textId="77777777" w:rsidR="000143EB" w:rsidRDefault="000143EB" w:rsidP="00C175B7">
      <w:pPr>
        <w:ind w:firstLine="720"/>
        <w:jc w:val="both"/>
        <w:rPr>
          <w:rFonts w:ascii="Arial" w:hAnsi="Arial" w:cs="Arial"/>
        </w:rPr>
      </w:pPr>
      <w:r w:rsidRPr="00060FD4">
        <w:rPr>
          <w:rFonts w:ascii="Arial" w:hAnsi="Arial" w:cs="Arial"/>
        </w:rPr>
        <w:t>(b)</w:t>
      </w:r>
      <w:r w:rsidRPr="00060FD4">
        <w:rPr>
          <w:rFonts w:ascii="Arial" w:hAnsi="Arial" w:cs="Arial"/>
        </w:rPr>
        <w:tab/>
        <w:t>"Y</w:t>
      </w:r>
      <w:r w:rsidR="00C175B7" w:rsidRPr="00060FD4">
        <w:rPr>
          <w:rFonts w:ascii="Arial" w:hAnsi="Arial" w:cs="Arial"/>
        </w:rPr>
        <w:t>ield</w:t>
      </w:r>
      <w:r w:rsidR="00AF6449" w:rsidRPr="00060FD4">
        <w:rPr>
          <w:rFonts w:ascii="Arial" w:hAnsi="Arial" w:cs="Arial"/>
        </w:rPr>
        <w:t>”</w:t>
      </w:r>
      <w:r w:rsidR="00C175B7" w:rsidRPr="00060FD4">
        <w:rPr>
          <w:rFonts w:ascii="Arial" w:hAnsi="Arial" w:cs="Arial"/>
        </w:rPr>
        <w:t xml:space="preserve"> </w:t>
      </w:r>
      <w:r w:rsidRPr="00060FD4">
        <w:rPr>
          <w:rFonts w:ascii="Arial" w:hAnsi="Arial" w:cs="Arial"/>
        </w:rPr>
        <w:t>S</w:t>
      </w:r>
      <w:r w:rsidR="00C175B7" w:rsidRPr="00060FD4">
        <w:rPr>
          <w:rFonts w:ascii="Arial" w:hAnsi="Arial" w:cs="Arial"/>
        </w:rPr>
        <w:t>treets</w:t>
      </w:r>
      <w:r w:rsidR="00AF6449" w:rsidRPr="00060FD4">
        <w:rPr>
          <w:rFonts w:ascii="Arial" w:hAnsi="Arial" w:cs="Arial"/>
        </w:rPr>
        <w:t>: highways as listed in Schedule “B”</w:t>
      </w:r>
      <w:r w:rsidR="0066595E">
        <w:rPr>
          <w:rFonts w:ascii="Arial" w:hAnsi="Arial" w:cs="Arial"/>
        </w:rPr>
        <w:t>.</w:t>
      </w:r>
      <w:r w:rsidR="00AF6449" w:rsidRPr="00060FD4">
        <w:rPr>
          <w:rFonts w:ascii="Arial" w:hAnsi="Arial" w:cs="Arial"/>
        </w:rPr>
        <w:t xml:space="preserve"> </w:t>
      </w:r>
    </w:p>
    <w:p w14:paraId="49F6EA65" w14:textId="77777777" w:rsidR="00A22AD2" w:rsidRPr="00060FD4" w:rsidRDefault="00A22AD2" w:rsidP="00C175B7">
      <w:pPr>
        <w:ind w:firstLine="720"/>
        <w:jc w:val="both"/>
        <w:rPr>
          <w:rFonts w:ascii="Arial" w:hAnsi="Arial" w:cs="Arial"/>
        </w:rPr>
      </w:pPr>
    </w:p>
    <w:p w14:paraId="208B0EA4" w14:textId="77777777" w:rsidR="000143EB" w:rsidRDefault="000143EB" w:rsidP="008B10F0">
      <w:pPr>
        <w:tabs>
          <w:tab w:val="left" w:pos="-1440"/>
        </w:tabs>
        <w:ind w:left="1440" w:hanging="720"/>
        <w:jc w:val="both"/>
        <w:rPr>
          <w:rFonts w:ascii="Arial" w:hAnsi="Arial" w:cs="Arial"/>
        </w:rPr>
      </w:pPr>
      <w:r w:rsidRPr="00060FD4">
        <w:rPr>
          <w:rFonts w:ascii="Arial" w:hAnsi="Arial" w:cs="Arial"/>
        </w:rPr>
        <w:t>(c)</w:t>
      </w:r>
      <w:r w:rsidRPr="00060FD4">
        <w:rPr>
          <w:rFonts w:ascii="Arial" w:hAnsi="Arial" w:cs="Arial"/>
        </w:rPr>
        <w:tab/>
        <w:t>"NO U-TURN" I</w:t>
      </w:r>
      <w:r w:rsidR="006E1AAC" w:rsidRPr="00060FD4">
        <w:rPr>
          <w:rFonts w:ascii="Arial" w:hAnsi="Arial" w:cs="Arial"/>
        </w:rPr>
        <w:t>ntersections</w:t>
      </w:r>
      <w:proofErr w:type="gramStart"/>
      <w:r w:rsidR="006E1AAC" w:rsidRPr="00060FD4">
        <w:rPr>
          <w:rFonts w:ascii="Arial" w:hAnsi="Arial" w:cs="Arial"/>
        </w:rPr>
        <w:t>:</w:t>
      </w:r>
      <w:r w:rsidR="00AF6449" w:rsidRPr="00060FD4">
        <w:rPr>
          <w:rFonts w:ascii="Arial" w:hAnsi="Arial" w:cs="Arial"/>
        </w:rPr>
        <w:t xml:space="preserve">  i</w:t>
      </w:r>
      <w:r w:rsidRPr="00060FD4">
        <w:rPr>
          <w:rFonts w:ascii="Arial" w:hAnsi="Arial" w:cs="Arial"/>
        </w:rPr>
        <w:t>ntersections</w:t>
      </w:r>
      <w:proofErr w:type="gramEnd"/>
      <w:r w:rsidRPr="00060FD4">
        <w:rPr>
          <w:rFonts w:ascii="Arial" w:hAnsi="Arial" w:cs="Arial"/>
        </w:rPr>
        <w:t xml:space="preserve"> of the highways, approached from all four (4) directions as listed in Schedule "C"</w:t>
      </w:r>
      <w:r w:rsidR="0066595E">
        <w:rPr>
          <w:rFonts w:ascii="Arial" w:hAnsi="Arial" w:cs="Arial"/>
        </w:rPr>
        <w:t>.</w:t>
      </w:r>
    </w:p>
    <w:p w14:paraId="11BD7D47" w14:textId="77777777" w:rsidR="00A22AD2" w:rsidRPr="00060FD4" w:rsidRDefault="00A22AD2" w:rsidP="008B10F0">
      <w:pPr>
        <w:tabs>
          <w:tab w:val="left" w:pos="-1440"/>
        </w:tabs>
        <w:ind w:left="1440" w:hanging="720"/>
        <w:jc w:val="both"/>
        <w:rPr>
          <w:rFonts w:ascii="Arial" w:hAnsi="Arial" w:cs="Arial"/>
        </w:rPr>
      </w:pPr>
    </w:p>
    <w:p w14:paraId="2D7BBC26" w14:textId="77777777" w:rsidR="006E1AAC" w:rsidRDefault="006E1AAC" w:rsidP="008B10F0">
      <w:pPr>
        <w:tabs>
          <w:tab w:val="left" w:pos="-1440"/>
        </w:tabs>
        <w:ind w:left="1440" w:hanging="720"/>
        <w:jc w:val="both"/>
        <w:rPr>
          <w:rFonts w:ascii="Arial" w:hAnsi="Arial" w:cs="Arial"/>
        </w:rPr>
      </w:pPr>
      <w:r w:rsidRPr="00060FD4">
        <w:rPr>
          <w:rFonts w:ascii="Arial" w:hAnsi="Arial" w:cs="Arial"/>
        </w:rPr>
        <w:t>(d)</w:t>
      </w:r>
      <w:r w:rsidRPr="00060FD4">
        <w:rPr>
          <w:rFonts w:ascii="Arial" w:hAnsi="Arial" w:cs="Arial"/>
        </w:rPr>
        <w:tab/>
        <w:t>“No Parking”: locations listed in Schedule “D”</w:t>
      </w:r>
      <w:r w:rsidR="0066595E">
        <w:rPr>
          <w:rFonts w:ascii="Arial" w:hAnsi="Arial" w:cs="Arial"/>
        </w:rPr>
        <w:t>.</w:t>
      </w:r>
    </w:p>
    <w:p w14:paraId="7EEDCFD9" w14:textId="77777777" w:rsidR="00A22AD2" w:rsidRPr="00060FD4" w:rsidRDefault="00A22AD2" w:rsidP="008B10F0">
      <w:pPr>
        <w:tabs>
          <w:tab w:val="left" w:pos="-1440"/>
        </w:tabs>
        <w:ind w:left="1440" w:hanging="720"/>
        <w:jc w:val="both"/>
        <w:rPr>
          <w:rFonts w:ascii="Arial" w:hAnsi="Arial" w:cs="Arial"/>
        </w:rPr>
      </w:pPr>
    </w:p>
    <w:p w14:paraId="044BB411" w14:textId="77777777" w:rsidR="006E1AAC" w:rsidRDefault="006E1AAC" w:rsidP="008B10F0">
      <w:pPr>
        <w:tabs>
          <w:tab w:val="left" w:pos="-1440"/>
        </w:tabs>
        <w:ind w:left="1440" w:hanging="720"/>
        <w:jc w:val="both"/>
        <w:rPr>
          <w:rFonts w:ascii="Arial" w:hAnsi="Arial" w:cs="Arial"/>
        </w:rPr>
      </w:pPr>
      <w:r w:rsidRPr="00060FD4">
        <w:rPr>
          <w:rFonts w:ascii="Arial" w:hAnsi="Arial" w:cs="Arial"/>
        </w:rPr>
        <w:t>(e)</w:t>
      </w:r>
      <w:r w:rsidRPr="00060FD4">
        <w:rPr>
          <w:rFonts w:ascii="Arial" w:hAnsi="Arial" w:cs="Arial"/>
        </w:rPr>
        <w:tab/>
        <w:t>“Angle Parking”:  locations listed in Schedule “E”</w:t>
      </w:r>
      <w:r w:rsidR="0066595E">
        <w:rPr>
          <w:rFonts w:ascii="Arial" w:hAnsi="Arial" w:cs="Arial"/>
        </w:rPr>
        <w:t>.</w:t>
      </w:r>
    </w:p>
    <w:p w14:paraId="6747A9F2" w14:textId="77777777" w:rsidR="00A22AD2" w:rsidRPr="00060FD4" w:rsidRDefault="00A22AD2" w:rsidP="008B10F0">
      <w:pPr>
        <w:tabs>
          <w:tab w:val="left" w:pos="-1440"/>
        </w:tabs>
        <w:ind w:left="1440" w:hanging="720"/>
        <w:jc w:val="both"/>
        <w:rPr>
          <w:rFonts w:ascii="Arial" w:hAnsi="Arial" w:cs="Arial"/>
        </w:rPr>
      </w:pPr>
    </w:p>
    <w:p w14:paraId="434F847A" w14:textId="77777777" w:rsidR="006E1AAC" w:rsidRDefault="006E1AAC" w:rsidP="008B10F0">
      <w:pPr>
        <w:tabs>
          <w:tab w:val="left" w:pos="-1440"/>
        </w:tabs>
        <w:ind w:left="1440" w:hanging="720"/>
        <w:jc w:val="both"/>
        <w:rPr>
          <w:rFonts w:ascii="Arial" w:hAnsi="Arial" w:cs="Arial"/>
        </w:rPr>
      </w:pPr>
      <w:r w:rsidRPr="00060FD4">
        <w:rPr>
          <w:rFonts w:ascii="Arial" w:hAnsi="Arial" w:cs="Arial"/>
        </w:rPr>
        <w:t>(f)</w:t>
      </w:r>
      <w:r w:rsidRPr="00060FD4">
        <w:rPr>
          <w:rFonts w:ascii="Arial" w:hAnsi="Arial" w:cs="Arial"/>
        </w:rPr>
        <w:tab/>
        <w:t>“Heavy Vehicle Route”:  locations listed in Schedule “</w:t>
      </w:r>
      <w:r w:rsidR="00F25FF7" w:rsidRPr="00060FD4">
        <w:rPr>
          <w:rFonts w:ascii="Arial" w:hAnsi="Arial" w:cs="Arial"/>
        </w:rPr>
        <w:t>F</w:t>
      </w:r>
      <w:r w:rsidRPr="00060FD4">
        <w:rPr>
          <w:rFonts w:ascii="Arial" w:hAnsi="Arial" w:cs="Arial"/>
        </w:rPr>
        <w:t>”</w:t>
      </w:r>
      <w:r w:rsidR="0066595E">
        <w:rPr>
          <w:rFonts w:ascii="Arial" w:hAnsi="Arial" w:cs="Arial"/>
        </w:rPr>
        <w:t>.</w:t>
      </w:r>
    </w:p>
    <w:p w14:paraId="5C9A14CF" w14:textId="77777777" w:rsidR="00A22AD2" w:rsidRPr="00060FD4" w:rsidRDefault="00A22AD2" w:rsidP="008B10F0">
      <w:pPr>
        <w:tabs>
          <w:tab w:val="left" w:pos="-1440"/>
        </w:tabs>
        <w:ind w:left="1440" w:hanging="720"/>
        <w:jc w:val="both"/>
        <w:rPr>
          <w:rFonts w:ascii="Arial" w:hAnsi="Arial" w:cs="Arial"/>
        </w:rPr>
      </w:pPr>
    </w:p>
    <w:p w14:paraId="1E1D36E6" w14:textId="77777777" w:rsidR="006E1AAC" w:rsidRDefault="006E1AAC" w:rsidP="008B10F0">
      <w:pPr>
        <w:tabs>
          <w:tab w:val="left" w:pos="-1440"/>
        </w:tabs>
        <w:ind w:left="1440" w:hanging="720"/>
        <w:jc w:val="both"/>
        <w:rPr>
          <w:rFonts w:ascii="Arial" w:hAnsi="Arial" w:cs="Arial"/>
        </w:rPr>
      </w:pPr>
      <w:r w:rsidRPr="00060FD4">
        <w:rPr>
          <w:rFonts w:ascii="Arial" w:hAnsi="Arial" w:cs="Arial"/>
        </w:rPr>
        <w:t>(</w:t>
      </w:r>
      <w:r w:rsidR="00F25FF7" w:rsidRPr="00060FD4">
        <w:rPr>
          <w:rFonts w:ascii="Arial" w:hAnsi="Arial" w:cs="Arial"/>
        </w:rPr>
        <w:t>g</w:t>
      </w:r>
      <w:r w:rsidRPr="00060FD4">
        <w:rPr>
          <w:rFonts w:ascii="Arial" w:hAnsi="Arial" w:cs="Arial"/>
        </w:rPr>
        <w:t>)</w:t>
      </w:r>
      <w:r w:rsidRPr="00060FD4">
        <w:rPr>
          <w:rFonts w:ascii="Arial" w:hAnsi="Arial" w:cs="Arial"/>
        </w:rPr>
        <w:tab/>
        <w:t>“Speed Zones”:  locations listed in Schedule “</w:t>
      </w:r>
      <w:r w:rsidR="00F25FF7" w:rsidRPr="00060FD4">
        <w:rPr>
          <w:rFonts w:ascii="Arial" w:hAnsi="Arial" w:cs="Arial"/>
        </w:rPr>
        <w:t>G</w:t>
      </w:r>
      <w:r w:rsidRPr="00060FD4">
        <w:rPr>
          <w:rFonts w:ascii="Arial" w:hAnsi="Arial" w:cs="Arial"/>
        </w:rPr>
        <w:t>”</w:t>
      </w:r>
      <w:r w:rsidR="0066595E">
        <w:rPr>
          <w:rFonts w:ascii="Arial" w:hAnsi="Arial" w:cs="Arial"/>
        </w:rPr>
        <w:t>.</w:t>
      </w:r>
    </w:p>
    <w:p w14:paraId="61CFC608" w14:textId="77777777" w:rsidR="00A22AD2" w:rsidRPr="00060FD4" w:rsidRDefault="00A22AD2" w:rsidP="008B10F0">
      <w:pPr>
        <w:tabs>
          <w:tab w:val="left" w:pos="-1440"/>
        </w:tabs>
        <w:ind w:left="1440" w:hanging="720"/>
        <w:jc w:val="both"/>
        <w:rPr>
          <w:rFonts w:ascii="Arial" w:hAnsi="Arial" w:cs="Arial"/>
        </w:rPr>
      </w:pPr>
    </w:p>
    <w:p w14:paraId="7AED0EBF" w14:textId="77777777" w:rsidR="006E1AAC" w:rsidRPr="00060FD4" w:rsidRDefault="006E1AAC" w:rsidP="008B10F0">
      <w:pPr>
        <w:tabs>
          <w:tab w:val="left" w:pos="-1440"/>
        </w:tabs>
        <w:ind w:left="1440" w:hanging="720"/>
        <w:jc w:val="both"/>
        <w:rPr>
          <w:rFonts w:ascii="Arial" w:hAnsi="Arial" w:cs="Arial"/>
        </w:rPr>
      </w:pPr>
      <w:r w:rsidRPr="00060FD4">
        <w:rPr>
          <w:rFonts w:ascii="Arial" w:hAnsi="Arial" w:cs="Arial"/>
        </w:rPr>
        <w:t>(</w:t>
      </w:r>
      <w:r w:rsidR="00F25FF7" w:rsidRPr="00060FD4">
        <w:rPr>
          <w:rFonts w:ascii="Arial" w:hAnsi="Arial" w:cs="Arial"/>
        </w:rPr>
        <w:t>h</w:t>
      </w:r>
      <w:r w:rsidRPr="00060FD4">
        <w:rPr>
          <w:rFonts w:ascii="Arial" w:hAnsi="Arial" w:cs="Arial"/>
        </w:rPr>
        <w:t>)</w:t>
      </w:r>
      <w:r w:rsidRPr="00060FD4">
        <w:rPr>
          <w:rFonts w:ascii="Arial" w:hAnsi="Arial" w:cs="Arial"/>
        </w:rPr>
        <w:tab/>
        <w:t>“One Way Highway”:  highways listed in Schedule “</w:t>
      </w:r>
      <w:r w:rsidR="00F25FF7" w:rsidRPr="00060FD4">
        <w:rPr>
          <w:rFonts w:ascii="Arial" w:hAnsi="Arial" w:cs="Arial"/>
        </w:rPr>
        <w:t>H”</w:t>
      </w:r>
      <w:r w:rsidR="0066595E">
        <w:rPr>
          <w:rFonts w:ascii="Arial" w:hAnsi="Arial" w:cs="Arial"/>
        </w:rPr>
        <w:t>.</w:t>
      </w:r>
    </w:p>
    <w:p w14:paraId="735BC087" w14:textId="77777777" w:rsidR="000143EB" w:rsidRPr="00060FD4" w:rsidRDefault="000143EB">
      <w:pPr>
        <w:jc w:val="both"/>
        <w:rPr>
          <w:rFonts w:ascii="Arial" w:hAnsi="Arial" w:cs="Arial"/>
        </w:rPr>
      </w:pPr>
    </w:p>
    <w:p w14:paraId="21F5E0B9" w14:textId="77777777" w:rsidR="000143EB" w:rsidRPr="00060FD4" w:rsidRDefault="000143EB">
      <w:pPr>
        <w:jc w:val="both"/>
        <w:rPr>
          <w:rFonts w:ascii="Arial" w:hAnsi="Arial" w:cs="Arial"/>
          <w:b/>
        </w:rPr>
      </w:pPr>
      <w:r w:rsidRPr="00060FD4">
        <w:rPr>
          <w:rFonts w:ascii="Arial" w:hAnsi="Arial" w:cs="Arial"/>
          <w:b/>
        </w:rPr>
        <w:t>INFRACTIONS</w:t>
      </w:r>
    </w:p>
    <w:p w14:paraId="70BADF6A" w14:textId="77777777" w:rsidR="000143EB" w:rsidRPr="00060FD4" w:rsidRDefault="00297203" w:rsidP="00297203">
      <w:pPr>
        <w:tabs>
          <w:tab w:val="left" w:pos="-1440"/>
        </w:tabs>
        <w:ind w:left="1440" w:hanging="1298"/>
        <w:jc w:val="both"/>
        <w:rPr>
          <w:rFonts w:ascii="Arial" w:hAnsi="Arial" w:cs="Arial"/>
        </w:rPr>
      </w:pPr>
      <w:r>
        <w:rPr>
          <w:rFonts w:ascii="Arial" w:hAnsi="Arial" w:cs="Arial"/>
        </w:rPr>
        <w:t xml:space="preserve">4.   </w:t>
      </w:r>
      <w:proofErr w:type="gramStart"/>
      <w:r>
        <w:rPr>
          <w:rFonts w:ascii="Arial" w:hAnsi="Arial" w:cs="Arial"/>
        </w:rPr>
        <w:t xml:space="preserve">   </w:t>
      </w:r>
      <w:r w:rsidR="000143EB" w:rsidRPr="00060FD4">
        <w:rPr>
          <w:rFonts w:ascii="Arial" w:hAnsi="Arial" w:cs="Arial"/>
        </w:rPr>
        <w:t>(</w:t>
      </w:r>
      <w:proofErr w:type="gramEnd"/>
      <w:r w:rsidR="000143EB" w:rsidRPr="00060FD4">
        <w:rPr>
          <w:rFonts w:ascii="Arial" w:hAnsi="Arial" w:cs="Arial"/>
        </w:rPr>
        <w:t>a)</w:t>
      </w:r>
      <w:r w:rsidR="000143EB" w:rsidRPr="00060FD4">
        <w:rPr>
          <w:rFonts w:ascii="Arial" w:hAnsi="Arial" w:cs="Arial"/>
        </w:rPr>
        <w:tab/>
        <w:t>"S</w:t>
      </w:r>
      <w:r w:rsidR="00F17274" w:rsidRPr="00060FD4">
        <w:rPr>
          <w:rFonts w:ascii="Arial" w:hAnsi="Arial" w:cs="Arial"/>
        </w:rPr>
        <w:t>top</w:t>
      </w:r>
      <w:r w:rsidR="000143EB" w:rsidRPr="00060FD4">
        <w:rPr>
          <w:rFonts w:ascii="Arial" w:hAnsi="Arial" w:cs="Arial"/>
        </w:rPr>
        <w:t>" S</w:t>
      </w:r>
      <w:r w:rsidR="00F17274" w:rsidRPr="00060FD4">
        <w:rPr>
          <w:rFonts w:ascii="Arial" w:hAnsi="Arial" w:cs="Arial"/>
        </w:rPr>
        <w:t>treets</w:t>
      </w:r>
      <w:proofErr w:type="gramStart"/>
      <w:r w:rsidR="00F17274" w:rsidRPr="00060FD4">
        <w:rPr>
          <w:rFonts w:ascii="Arial" w:hAnsi="Arial" w:cs="Arial"/>
        </w:rPr>
        <w:t xml:space="preserve">:  </w:t>
      </w:r>
      <w:r w:rsidR="000143EB" w:rsidRPr="00060FD4">
        <w:rPr>
          <w:rFonts w:ascii="Arial" w:hAnsi="Arial" w:cs="Arial"/>
        </w:rPr>
        <w:t>The</w:t>
      </w:r>
      <w:proofErr w:type="gramEnd"/>
      <w:r w:rsidR="000143EB" w:rsidRPr="00060FD4">
        <w:rPr>
          <w:rFonts w:ascii="Arial" w:hAnsi="Arial" w:cs="Arial"/>
        </w:rPr>
        <w:t xml:space="preserve"> provisions of </w:t>
      </w:r>
      <w:r w:rsidR="000143EB" w:rsidRPr="00060FD4">
        <w:rPr>
          <w:rFonts w:ascii="Arial" w:hAnsi="Arial" w:cs="Arial"/>
          <w:i/>
        </w:rPr>
        <w:t>The Traffic</w:t>
      </w:r>
      <w:r w:rsidR="00F17274" w:rsidRPr="00060FD4">
        <w:rPr>
          <w:rFonts w:ascii="Arial" w:hAnsi="Arial" w:cs="Arial"/>
          <w:i/>
        </w:rPr>
        <w:t xml:space="preserve"> Safety</w:t>
      </w:r>
      <w:r w:rsidR="000143EB" w:rsidRPr="00060FD4">
        <w:rPr>
          <w:rFonts w:ascii="Arial" w:hAnsi="Arial" w:cs="Arial"/>
          <w:i/>
        </w:rPr>
        <w:t xml:space="preserve"> Act</w:t>
      </w:r>
      <w:r w:rsidR="000143EB" w:rsidRPr="00060FD4">
        <w:rPr>
          <w:rFonts w:ascii="Arial" w:hAnsi="Arial" w:cs="Arial"/>
        </w:rPr>
        <w:t xml:space="preserve"> shall apply to all traffic approaching and facing a "stop" sign erected and maintained in accordance with the provisions of section 5 (a).</w:t>
      </w:r>
    </w:p>
    <w:p w14:paraId="4C19C6EA" w14:textId="77777777" w:rsidR="000143EB" w:rsidRPr="00060FD4" w:rsidRDefault="000143EB">
      <w:pPr>
        <w:jc w:val="both"/>
        <w:rPr>
          <w:rFonts w:ascii="Arial" w:hAnsi="Arial" w:cs="Arial"/>
        </w:rPr>
      </w:pPr>
    </w:p>
    <w:p w14:paraId="13F0DDF2" w14:textId="77777777" w:rsidR="000143EB" w:rsidRPr="00060FD4" w:rsidRDefault="000143EB" w:rsidP="00F17274">
      <w:pPr>
        <w:ind w:firstLine="720"/>
        <w:jc w:val="both"/>
        <w:rPr>
          <w:rFonts w:ascii="Arial" w:hAnsi="Arial" w:cs="Arial"/>
        </w:rPr>
      </w:pPr>
      <w:r w:rsidRPr="00060FD4">
        <w:rPr>
          <w:rFonts w:ascii="Arial" w:hAnsi="Arial" w:cs="Arial"/>
        </w:rPr>
        <w:t>(b)</w:t>
      </w:r>
      <w:r w:rsidRPr="00060FD4">
        <w:rPr>
          <w:rFonts w:ascii="Arial" w:hAnsi="Arial" w:cs="Arial"/>
        </w:rPr>
        <w:tab/>
        <w:t>"Y</w:t>
      </w:r>
      <w:r w:rsidR="00F17274" w:rsidRPr="00060FD4">
        <w:rPr>
          <w:rFonts w:ascii="Arial" w:hAnsi="Arial" w:cs="Arial"/>
        </w:rPr>
        <w:t>ield</w:t>
      </w:r>
      <w:r w:rsidRPr="00060FD4">
        <w:rPr>
          <w:rFonts w:ascii="Arial" w:hAnsi="Arial" w:cs="Arial"/>
        </w:rPr>
        <w:t>" S</w:t>
      </w:r>
      <w:r w:rsidR="00F17274" w:rsidRPr="00060FD4">
        <w:rPr>
          <w:rFonts w:ascii="Arial" w:hAnsi="Arial" w:cs="Arial"/>
        </w:rPr>
        <w:t xml:space="preserve">treets: </w:t>
      </w:r>
      <w:r w:rsidRPr="00060FD4">
        <w:rPr>
          <w:rFonts w:ascii="Arial" w:hAnsi="Arial" w:cs="Arial"/>
        </w:rPr>
        <w:t xml:space="preserve">The provisions of </w:t>
      </w:r>
      <w:r w:rsidRPr="00060FD4">
        <w:rPr>
          <w:rFonts w:ascii="Arial" w:hAnsi="Arial" w:cs="Arial"/>
          <w:i/>
        </w:rPr>
        <w:t xml:space="preserve">The </w:t>
      </w:r>
      <w:r w:rsidR="00F17274" w:rsidRPr="00060FD4">
        <w:rPr>
          <w:rFonts w:ascii="Arial" w:hAnsi="Arial" w:cs="Arial"/>
          <w:i/>
        </w:rPr>
        <w:t>Traffic Safety Act</w:t>
      </w:r>
      <w:r w:rsidRPr="00060FD4">
        <w:rPr>
          <w:rFonts w:ascii="Arial" w:hAnsi="Arial" w:cs="Arial"/>
        </w:rPr>
        <w:t xml:space="preserve"> shall apply to all </w:t>
      </w:r>
      <w:r w:rsidR="00F17274" w:rsidRPr="00060FD4">
        <w:rPr>
          <w:rFonts w:ascii="Arial" w:hAnsi="Arial" w:cs="Arial"/>
        </w:rPr>
        <w:tab/>
      </w:r>
      <w:r w:rsidR="00F17274" w:rsidRPr="00060FD4">
        <w:rPr>
          <w:rFonts w:ascii="Arial" w:hAnsi="Arial" w:cs="Arial"/>
        </w:rPr>
        <w:tab/>
      </w:r>
      <w:r w:rsidR="00F17274" w:rsidRPr="00060FD4">
        <w:rPr>
          <w:rFonts w:ascii="Arial" w:hAnsi="Arial" w:cs="Arial"/>
        </w:rPr>
        <w:tab/>
      </w:r>
      <w:r w:rsidRPr="00060FD4">
        <w:rPr>
          <w:rFonts w:ascii="Arial" w:hAnsi="Arial" w:cs="Arial"/>
        </w:rPr>
        <w:t xml:space="preserve">traffic approaching and facing a "Yield" sign erected and maintained in </w:t>
      </w:r>
      <w:r w:rsidR="00F17274" w:rsidRPr="00060FD4">
        <w:rPr>
          <w:rFonts w:ascii="Arial" w:hAnsi="Arial" w:cs="Arial"/>
        </w:rPr>
        <w:tab/>
      </w:r>
      <w:r w:rsidR="00F17274" w:rsidRPr="00060FD4">
        <w:rPr>
          <w:rFonts w:ascii="Arial" w:hAnsi="Arial" w:cs="Arial"/>
        </w:rPr>
        <w:tab/>
      </w:r>
      <w:r w:rsidR="00F17274" w:rsidRPr="00060FD4">
        <w:rPr>
          <w:rFonts w:ascii="Arial" w:hAnsi="Arial" w:cs="Arial"/>
        </w:rPr>
        <w:tab/>
      </w:r>
      <w:r w:rsidRPr="00060FD4">
        <w:rPr>
          <w:rFonts w:ascii="Arial" w:hAnsi="Arial" w:cs="Arial"/>
        </w:rPr>
        <w:t>accordance with the provisions of section 5 (b).</w:t>
      </w:r>
    </w:p>
    <w:p w14:paraId="1A7F45B6" w14:textId="77777777" w:rsidR="000143EB" w:rsidRDefault="000143EB">
      <w:pPr>
        <w:jc w:val="both"/>
        <w:rPr>
          <w:rFonts w:ascii="Arial" w:hAnsi="Arial" w:cs="Arial"/>
        </w:rPr>
      </w:pPr>
    </w:p>
    <w:p w14:paraId="1FA224D2" w14:textId="77777777" w:rsidR="001B7EC3" w:rsidRDefault="001B7EC3">
      <w:pPr>
        <w:jc w:val="both"/>
        <w:rPr>
          <w:rFonts w:ascii="Arial" w:hAnsi="Arial" w:cs="Arial"/>
        </w:rPr>
      </w:pPr>
    </w:p>
    <w:p w14:paraId="2A6B4DA1" w14:textId="77777777" w:rsidR="001B7EC3" w:rsidRDefault="001B7EC3">
      <w:pPr>
        <w:jc w:val="both"/>
        <w:rPr>
          <w:rFonts w:ascii="Arial" w:hAnsi="Arial" w:cs="Arial"/>
        </w:rPr>
      </w:pPr>
    </w:p>
    <w:p w14:paraId="718DDBF2" w14:textId="77777777" w:rsidR="001B7EC3" w:rsidRDefault="001B7EC3">
      <w:pPr>
        <w:jc w:val="both"/>
        <w:rPr>
          <w:rFonts w:ascii="Arial" w:hAnsi="Arial" w:cs="Arial"/>
        </w:rPr>
      </w:pPr>
    </w:p>
    <w:p w14:paraId="6A3BD789" w14:textId="77777777" w:rsidR="001B7EC3" w:rsidRDefault="001B7EC3">
      <w:pPr>
        <w:jc w:val="both"/>
        <w:rPr>
          <w:rFonts w:ascii="Arial" w:hAnsi="Arial" w:cs="Arial"/>
        </w:rPr>
      </w:pPr>
    </w:p>
    <w:p w14:paraId="14C89018" w14:textId="77777777" w:rsidR="001B7EC3" w:rsidRDefault="001B7EC3">
      <w:pPr>
        <w:jc w:val="both"/>
        <w:rPr>
          <w:rFonts w:ascii="Arial" w:hAnsi="Arial" w:cs="Arial"/>
        </w:rPr>
      </w:pPr>
    </w:p>
    <w:p w14:paraId="6D4C9CB7" w14:textId="77777777" w:rsidR="000143EB" w:rsidRPr="00060FD4" w:rsidRDefault="000143EB">
      <w:pPr>
        <w:ind w:firstLine="720"/>
        <w:jc w:val="both"/>
        <w:rPr>
          <w:rFonts w:ascii="Arial" w:hAnsi="Arial" w:cs="Arial"/>
          <w:b/>
        </w:rPr>
      </w:pPr>
      <w:r w:rsidRPr="00060FD4">
        <w:rPr>
          <w:rFonts w:ascii="Arial" w:hAnsi="Arial" w:cs="Arial"/>
        </w:rPr>
        <w:lastRenderedPageBreak/>
        <w:t>(c)</w:t>
      </w:r>
      <w:r w:rsidRPr="00060FD4">
        <w:rPr>
          <w:rFonts w:ascii="Arial" w:hAnsi="Arial" w:cs="Arial"/>
        </w:rPr>
        <w:tab/>
      </w:r>
      <w:r w:rsidRPr="00060FD4">
        <w:rPr>
          <w:rFonts w:ascii="Arial" w:hAnsi="Arial" w:cs="Arial"/>
          <w:b/>
        </w:rPr>
        <w:t>M</w:t>
      </w:r>
      <w:r w:rsidR="00F17274" w:rsidRPr="00060FD4">
        <w:rPr>
          <w:rFonts w:ascii="Arial" w:hAnsi="Arial" w:cs="Arial"/>
          <w:b/>
        </w:rPr>
        <w:t xml:space="preserve">iscellaneous Signs: </w:t>
      </w:r>
    </w:p>
    <w:p w14:paraId="2F251AEF" w14:textId="77777777" w:rsidR="00F25FF7" w:rsidRPr="00060FD4" w:rsidRDefault="000143EB">
      <w:pPr>
        <w:tabs>
          <w:tab w:val="left" w:pos="-1440"/>
        </w:tabs>
        <w:ind w:left="2160" w:hanging="720"/>
        <w:jc w:val="both"/>
        <w:rPr>
          <w:rFonts w:ascii="Arial" w:hAnsi="Arial" w:cs="Arial"/>
        </w:rPr>
      </w:pPr>
      <w:r w:rsidRPr="00060FD4">
        <w:rPr>
          <w:rFonts w:ascii="Arial" w:hAnsi="Arial" w:cs="Arial"/>
        </w:rPr>
        <w:t>(</w:t>
      </w:r>
      <w:proofErr w:type="spellStart"/>
      <w:r w:rsidR="00F17274" w:rsidRPr="00060FD4">
        <w:rPr>
          <w:rFonts w:ascii="Arial" w:hAnsi="Arial" w:cs="Arial"/>
        </w:rPr>
        <w:t>i</w:t>
      </w:r>
      <w:proofErr w:type="spellEnd"/>
      <w:r w:rsidRPr="00060FD4">
        <w:rPr>
          <w:rFonts w:ascii="Arial" w:hAnsi="Arial" w:cs="Arial"/>
        </w:rPr>
        <w:t>)</w:t>
      </w:r>
      <w:r w:rsidRPr="00060FD4">
        <w:rPr>
          <w:rFonts w:ascii="Arial" w:hAnsi="Arial" w:cs="Arial"/>
        </w:rPr>
        <w:tab/>
        <w:t xml:space="preserve">No person shall, except where authorized by resolution of </w:t>
      </w:r>
      <w:r w:rsidR="0019031D" w:rsidRPr="00060FD4">
        <w:rPr>
          <w:rFonts w:ascii="Arial" w:hAnsi="Arial" w:cs="Arial"/>
        </w:rPr>
        <w:t>C</w:t>
      </w:r>
      <w:r w:rsidRPr="00060FD4">
        <w:rPr>
          <w:rFonts w:ascii="Arial" w:hAnsi="Arial" w:cs="Arial"/>
        </w:rPr>
        <w:t>ouncil or when duly authorized by law, erect upon or immediately adjacent to any highway, any sign, marker, signal or light or any advertising sign or device.</w:t>
      </w:r>
    </w:p>
    <w:p w14:paraId="3D86FF71" w14:textId="77777777" w:rsidR="000A09CD" w:rsidRPr="00060FD4" w:rsidRDefault="000A09CD">
      <w:pPr>
        <w:tabs>
          <w:tab w:val="left" w:pos="-1440"/>
        </w:tabs>
        <w:ind w:left="2160" w:hanging="720"/>
        <w:jc w:val="both"/>
        <w:rPr>
          <w:rFonts w:ascii="Arial" w:hAnsi="Arial" w:cs="Arial"/>
        </w:rPr>
      </w:pPr>
    </w:p>
    <w:p w14:paraId="7F0269DD" w14:textId="77777777" w:rsidR="000143EB" w:rsidRPr="00060FD4" w:rsidRDefault="000143EB">
      <w:pPr>
        <w:tabs>
          <w:tab w:val="left" w:pos="-1440"/>
        </w:tabs>
        <w:ind w:left="2160" w:hanging="720"/>
        <w:jc w:val="both"/>
        <w:rPr>
          <w:rFonts w:ascii="Arial" w:hAnsi="Arial" w:cs="Arial"/>
        </w:rPr>
      </w:pPr>
      <w:r w:rsidRPr="00060FD4">
        <w:rPr>
          <w:rFonts w:ascii="Arial" w:hAnsi="Arial" w:cs="Arial"/>
        </w:rPr>
        <w:t>(</w:t>
      </w:r>
      <w:r w:rsidR="00F17274" w:rsidRPr="00060FD4">
        <w:rPr>
          <w:rFonts w:ascii="Arial" w:hAnsi="Arial" w:cs="Arial"/>
        </w:rPr>
        <w:t>ii</w:t>
      </w:r>
      <w:r w:rsidRPr="00060FD4">
        <w:rPr>
          <w:rFonts w:ascii="Arial" w:hAnsi="Arial" w:cs="Arial"/>
        </w:rPr>
        <w:t>)</w:t>
      </w:r>
      <w:r w:rsidRPr="00060FD4">
        <w:rPr>
          <w:rFonts w:ascii="Arial" w:hAnsi="Arial" w:cs="Arial"/>
        </w:rPr>
        <w:tab/>
        <w:t>No person shall deface, damage, destroy or remove any sign or marker erected pursuant to this bylaw.</w:t>
      </w:r>
    </w:p>
    <w:p w14:paraId="1AA43EFF" w14:textId="77777777" w:rsidR="000143EB" w:rsidRPr="00060FD4" w:rsidRDefault="000143EB">
      <w:pPr>
        <w:jc w:val="both"/>
        <w:rPr>
          <w:rFonts w:ascii="Arial" w:hAnsi="Arial" w:cs="Arial"/>
        </w:rPr>
      </w:pPr>
    </w:p>
    <w:p w14:paraId="2A116BEB" w14:textId="77777777" w:rsidR="000143EB" w:rsidRPr="00060FD4" w:rsidRDefault="000143EB">
      <w:pPr>
        <w:ind w:firstLine="720"/>
        <w:jc w:val="both"/>
        <w:rPr>
          <w:rFonts w:ascii="Arial" w:hAnsi="Arial" w:cs="Arial"/>
          <w:b/>
        </w:rPr>
      </w:pPr>
      <w:r w:rsidRPr="00060FD4">
        <w:rPr>
          <w:rFonts w:ascii="Arial" w:hAnsi="Arial" w:cs="Arial"/>
        </w:rPr>
        <w:t>(</w:t>
      </w:r>
      <w:r w:rsidR="00C47C1F" w:rsidRPr="00060FD4">
        <w:rPr>
          <w:rFonts w:ascii="Arial" w:hAnsi="Arial" w:cs="Arial"/>
        </w:rPr>
        <w:t>d</w:t>
      </w:r>
      <w:r w:rsidRPr="00060FD4">
        <w:rPr>
          <w:rFonts w:ascii="Arial" w:hAnsi="Arial" w:cs="Arial"/>
        </w:rPr>
        <w:t>)</w:t>
      </w:r>
      <w:r w:rsidRPr="00060FD4">
        <w:rPr>
          <w:rFonts w:ascii="Arial" w:hAnsi="Arial" w:cs="Arial"/>
        </w:rPr>
        <w:tab/>
      </w:r>
      <w:r w:rsidRPr="00060FD4">
        <w:rPr>
          <w:rFonts w:ascii="Arial" w:hAnsi="Arial" w:cs="Arial"/>
          <w:b/>
        </w:rPr>
        <w:t>L</w:t>
      </w:r>
      <w:r w:rsidR="000A189B" w:rsidRPr="00060FD4">
        <w:rPr>
          <w:rFonts w:ascii="Arial" w:hAnsi="Arial" w:cs="Arial"/>
          <w:b/>
        </w:rPr>
        <w:t xml:space="preserve">ug </w:t>
      </w:r>
      <w:r w:rsidRPr="00060FD4">
        <w:rPr>
          <w:rFonts w:ascii="Arial" w:hAnsi="Arial" w:cs="Arial"/>
          <w:b/>
        </w:rPr>
        <w:t>V</w:t>
      </w:r>
      <w:r w:rsidR="000A189B" w:rsidRPr="00060FD4">
        <w:rPr>
          <w:rFonts w:ascii="Arial" w:hAnsi="Arial" w:cs="Arial"/>
          <w:b/>
        </w:rPr>
        <w:t xml:space="preserve">ehicles: </w:t>
      </w:r>
    </w:p>
    <w:p w14:paraId="7965E172" w14:textId="77777777" w:rsidR="005D2EC7" w:rsidRPr="00060FD4" w:rsidRDefault="000143EB">
      <w:pPr>
        <w:tabs>
          <w:tab w:val="left" w:pos="-1440"/>
        </w:tabs>
        <w:ind w:left="2160" w:hanging="720"/>
        <w:jc w:val="both"/>
        <w:rPr>
          <w:rFonts w:ascii="Arial" w:hAnsi="Arial" w:cs="Arial"/>
        </w:rPr>
      </w:pPr>
      <w:r w:rsidRPr="00060FD4">
        <w:rPr>
          <w:rFonts w:ascii="Arial" w:hAnsi="Arial" w:cs="Arial"/>
        </w:rPr>
        <w:t>(</w:t>
      </w:r>
      <w:proofErr w:type="spellStart"/>
      <w:r w:rsidR="00C47C1F" w:rsidRPr="00060FD4">
        <w:rPr>
          <w:rFonts w:ascii="Arial" w:hAnsi="Arial" w:cs="Arial"/>
        </w:rPr>
        <w:t>i</w:t>
      </w:r>
      <w:proofErr w:type="spellEnd"/>
      <w:r w:rsidRPr="00060FD4">
        <w:rPr>
          <w:rFonts w:ascii="Arial" w:hAnsi="Arial" w:cs="Arial"/>
        </w:rPr>
        <w:t>)</w:t>
      </w:r>
      <w:r w:rsidRPr="00060FD4">
        <w:rPr>
          <w:rFonts w:ascii="Arial" w:hAnsi="Arial" w:cs="Arial"/>
        </w:rPr>
        <w:tab/>
        <w:t xml:space="preserve">No person shall </w:t>
      </w:r>
      <w:r w:rsidR="00C47C1F" w:rsidRPr="00060FD4">
        <w:rPr>
          <w:rFonts w:ascii="Arial" w:hAnsi="Arial" w:cs="Arial"/>
        </w:rPr>
        <w:t>propel, operate or drive any lug vehicle upon any highway within the municipality</w:t>
      </w:r>
      <w:r w:rsidR="000A189B" w:rsidRPr="00060FD4">
        <w:rPr>
          <w:rFonts w:ascii="Arial" w:hAnsi="Arial" w:cs="Arial"/>
        </w:rPr>
        <w:t>.</w:t>
      </w:r>
      <w:r w:rsidR="00C47C1F" w:rsidRPr="00060FD4">
        <w:rPr>
          <w:rFonts w:ascii="Arial" w:hAnsi="Arial" w:cs="Arial"/>
        </w:rPr>
        <w:t xml:space="preserve"> </w:t>
      </w:r>
    </w:p>
    <w:p w14:paraId="5486D2C4" w14:textId="77777777" w:rsidR="000143EB" w:rsidRDefault="000143EB">
      <w:pPr>
        <w:jc w:val="both"/>
        <w:rPr>
          <w:rFonts w:ascii="Arial" w:hAnsi="Arial" w:cs="Arial"/>
        </w:rPr>
      </w:pPr>
    </w:p>
    <w:p w14:paraId="535088E3" w14:textId="77777777" w:rsidR="000143EB" w:rsidRPr="00060FD4" w:rsidRDefault="005236C8">
      <w:pPr>
        <w:ind w:firstLine="720"/>
        <w:jc w:val="both"/>
        <w:rPr>
          <w:rFonts w:ascii="Arial" w:hAnsi="Arial" w:cs="Arial"/>
          <w:b/>
        </w:rPr>
      </w:pPr>
      <w:r>
        <w:rPr>
          <w:rFonts w:ascii="Arial" w:hAnsi="Arial" w:cs="Arial"/>
        </w:rPr>
        <w:t>(</w:t>
      </w:r>
      <w:r w:rsidR="000A189B" w:rsidRPr="00060FD4">
        <w:rPr>
          <w:rFonts w:ascii="Arial" w:hAnsi="Arial" w:cs="Arial"/>
        </w:rPr>
        <w:t>e</w:t>
      </w:r>
      <w:r w:rsidR="000143EB" w:rsidRPr="00060FD4">
        <w:rPr>
          <w:rFonts w:ascii="Arial" w:hAnsi="Arial" w:cs="Arial"/>
        </w:rPr>
        <w:t>)</w:t>
      </w:r>
      <w:r w:rsidR="000143EB" w:rsidRPr="00060FD4">
        <w:rPr>
          <w:rFonts w:ascii="Arial" w:hAnsi="Arial" w:cs="Arial"/>
        </w:rPr>
        <w:tab/>
      </w:r>
      <w:r w:rsidR="000143EB" w:rsidRPr="00060FD4">
        <w:rPr>
          <w:rFonts w:ascii="Arial" w:hAnsi="Arial" w:cs="Arial"/>
          <w:b/>
        </w:rPr>
        <w:t>P</w:t>
      </w:r>
      <w:r w:rsidR="000A189B" w:rsidRPr="00060FD4">
        <w:rPr>
          <w:rFonts w:ascii="Arial" w:hAnsi="Arial" w:cs="Arial"/>
          <w:b/>
        </w:rPr>
        <w:t xml:space="preserve">arking: </w:t>
      </w:r>
    </w:p>
    <w:p w14:paraId="53A04494" w14:textId="77777777" w:rsidR="000143EB" w:rsidRPr="00060FD4" w:rsidRDefault="000143EB">
      <w:pPr>
        <w:tabs>
          <w:tab w:val="left" w:pos="-1440"/>
        </w:tabs>
        <w:ind w:left="2160" w:hanging="720"/>
        <w:jc w:val="both"/>
        <w:rPr>
          <w:rFonts w:ascii="Arial" w:hAnsi="Arial" w:cs="Arial"/>
        </w:rPr>
      </w:pPr>
      <w:r w:rsidRPr="00060FD4">
        <w:rPr>
          <w:rFonts w:ascii="Arial" w:hAnsi="Arial" w:cs="Arial"/>
        </w:rPr>
        <w:t>(</w:t>
      </w:r>
      <w:proofErr w:type="spellStart"/>
      <w:r w:rsidR="000A189B" w:rsidRPr="00060FD4">
        <w:rPr>
          <w:rFonts w:ascii="Arial" w:hAnsi="Arial" w:cs="Arial"/>
        </w:rPr>
        <w:t>i</w:t>
      </w:r>
      <w:proofErr w:type="spellEnd"/>
      <w:r w:rsidRPr="00060FD4">
        <w:rPr>
          <w:rFonts w:ascii="Arial" w:hAnsi="Arial" w:cs="Arial"/>
        </w:rPr>
        <w:t>)</w:t>
      </w:r>
      <w:r w:rsidRPr="00060FD4">
        <w:rPr>
          <w:rFonts w:ascii="Arial" w:hAnsi="Arial" w:cs="Arial"/>
        </w:rPr>
        <w:tab/>
      </w:r>
      <w:r w:rsidR="0019031D" w:rsidRPr="00060FD4">
        <w:rPr>
          <w:rFonts w:ascii="Arial" w:hAnsi="Arial" w:cs="Arial"/>
        </w:rPr>
        <w:t>E</w:t>
      </w:r>
      <w:r w:rsidRPr="00060FD4">
        <w:rPr>
          <w:rFonts w:ascii="Arial" w:hAnsi="Arial" w:cs="Arial"/>
        </w:rPr>
        <w:t>xcept as otherwise provided herein, the parking of vehicles is permitted on all highways within the municipality.</w:t>
      </w:r>
    </w:p>
    <w:p w14:paraId="4673D2FB" w14:textId="77777777" w:rsidR="00A22AD2" w:rsidRPr="00060FD4" w:rsidRDefault="006E1AAC">
      <w:pPr>
        <w:jc w:val="both"/>
        <w:rPr>
          <w:rFonts w:ascii="Arial" w:hAnsi="Arial" w:cs="Arial"/>
          <w:b/>
        </w:rPr>
      </w:pPr>
      <w:r w:rsidRPr="00060FD4">
        <w:rPr>
          <w:rFonts w:ascii="Arial" w:hAnsi="Arial" w:cs="Arial"/>
        </w:rPr>
        <w:tab/>
      </w:r>
    </w:p>
    <w:p w14:paraId="6471D2A1" w14:textId="77777777" w:rsidR="00343621" w:rsidRPr="00060FD4" w:rsidRDefault="000143EB" w:rsidP="006E2D65">
      <w:pPr>
        <w:tabs>
          <w:tab w:val="left" w:pos="-1440"/>
        </w:tabs>
        <w:ind w:left="2835" w:hanging="1417"/>
        <w:jc w:val="both"/>
        <w:rPr>
          <w:rFonts w:ascii="Arial" w:hAnsi="Arial" w:cs="Arial"/>
        </w:rPr>
      </w:pPr>
      <w:r w:rsidRPr="00060FD4">
        <w:rPr>
          <w:rFonts w:ascii="Arial" w:hAnsi="Arial" w:cs="Arial"/>
        </w:rPr>
        <w:t>(</w:t>
      </w:r>
      <w:r w:rsidR="000A189B" w:rsidRPr="00060FD4">
        <w:rPr>
          <w:rFonts w:ascii="Arial" w:hAnsi="Arial" w:cs="Arial"/>
        </w:rPr>
        <w:t>ii</w:t>
      </w:r>
      <w:r w:rsidRPr="00060FD4">
        <w:rPr>
          <w:rFonts w:ascii="Arial" w:hAnsi="Arial" w:cs="Arial"/>
        </w:rPr>
        <w:t>)</w:t>
      </w:r>
      <w:r w:rsidR="006E2D65">
        <w:rPr>
          <w:rFonts w:ascii="Arial" w:hAnsi="Arial" w:cs="Arial"/>
        </w:rPr>
        <w:t xml:space="preserve">    </w:t>
      </w:r>
      <w:proofErr w:type="gramStart"/>
      <w:r w:rsidR="006E2D65">
        <w:rPr>
          <w:rFonts w:ascii="Arial" w:hAnsi="Arial" w:cs="Arial"/>
        </w:rPr>
        <w:t xml:space="preserve">   </w:t>
      </w:r>
      <w:r w:rsidRPr="00060FD4">
        <w:rPr>
          <w:rFonts w:ascii="Arial" w:hAnsi="Arial" w:cs="Arial"/>
        </w:rPr>
        <w:t>(</w:t>
      </w:r>
      <w:proofErr w:type="gramEnd"/>
      <w:r w:rsidRPr="00060FD4">
        <w:rPr>
          <w:rFonts w:ascii="Arial" w:hAnsi="Arial" w:cs="Arial"/>
        </w:rPr>
        <w:t>a</w:t>
      </w:r>
      <w:proofErr w:type="gramStart"/>
      <w:r w:rsidRPr="00060FD4">
        <w:rPr>
          <w:rFonts w:ascii="Arial" w:hAnsi="Arial" w:cs="Arial"/>
        </w:rPr>
        <w:t>)</w:t>
      </w:r>
      <w:r w:rsidR="006E2D65">
        <w:rPr>
          <w:rFonts w:ascii="Arial" w:hAnsi="Arial" w:cs="Arial"/>
        </w:rPr>
        <w:t xml:space="preserve"> </w:t>
      </w:r>
      <w:r w:rsidR="006E2D65">
        <w:rPr>
          <w:rFonts w:ascii="Arial" w:hAnsi="Arial" w:cs="Arial"/>
        </w:rPr>
        <w:tab/>
      </w:r>
      <w:r w:rsidR="0019031D" w:rsidRPr="00060FD4">
        <w:rPr>
          <w:rFonts w:ascii="Arial" w:hAnsi="Arial" w:cs="Arial"/>
        </w:rPr>
        <w:t>S</w:t>
      </w:r>
      <w:r w:rsidRPr="00060FD4">
        <w:rPr>
          <w:rFonts w:ascii="Arial" w:hAnsi="Arial" w:cs="Arial"/>
        </w:rPr>
        <w:t>ubject</w:t>
      </w:r>
      <w:proofErr w:type="gramEnd"/>
      <w:r w:rsidRPr="00060FD4">
        <w:rPr>
          <w:rFonts w:ascii="Arial" w:hAnsi="Arial" w:cs="Arial"/>
        </w:rPr>
        <w:t xml:space="preserve"> to the provisions of </w:t>
      </w:r>
      <w:r w:rsidR="000A189B" w:rsidRPr="00060FD4">
        <w:rPr>
          <w:rFonts w:ascii="Arial" w:hAnsi="Arial" w:cs="Arial"/>
        </w:rPr>
        <w:t>clause 4(</w:t>
      </w:r>
      <w:r w:rsidR="008D6178" w:rsidRPr="00060FD4">
        <w:rPr>
          <w:rFonts w:ascii="Arial" w:hAnsi="Arial" w:cs="Arial"/>
        </w:rPr>
        <w:t>e</w:t>
      </w:r>
      <w:r w:rsidR="000A189B" w:rsidRPr="00060FD4">
        <w:rPr>
          <w:rFonts w:ascii="Arial" w:hAnsi="Arial" w:cs="Arial"/>
        </w:rPr>
        <w:t>)(ii)</w:t>
      </w:r>
      <w:r w:rsidR="00BE01A3" w:rsidRPr="00060FD4">
        <w:rPr>
          <w:rFonts w:ascii="Arial" w:hAnsi="Arial" w:cs="Arial"/>
        </w:rPr>
        <w:t>(b)</w:t>
      </w:r>
      <w:r w:rsidR="000A189B" w:rsidRPr="00060FD4">
        <w:rPr>
          <w:rFonts w:ascii="Arial" w:hAnsi="Arial" w:cs="Arial"/>
        </w:rPr>
        <w:t xml:space="preserve"> </w:t>
      </w:r>
      <w:r w:rsidRPr="00060FD4">
        <w:rPr>
          <w:rFonts w:ascii="Arial" w:hAnsi="Arial" w:cs="Arial"/>
        </w:rPr>
        <w:t xml:space="preserve">no person shall </w:t>
      </w:r>
      <w:r w:rsidR="006E2D65">
        <w:rPr>
          <w:rFonts w:ascii="Arial" w:hAnsi="Arial" w:cs="Arial"/>
        </w:rPr>
        <w:t xml:space="preserve">   </w:t>
      </w:r>
      <w:r w:rsidRPr="00060FD4">
        <w:rPr>
          <w:rFonts w:ascii="Arial" w:hAnsi="Arial" w:cs="Arial"/>
        </w:rPr>
        <w:t xml:space="preserve">park a vehicle in any lane, or in any street </w:t>
      </w:r>
      <w:proofErr w:type="gramStart"/>
      <w:r w:rsidRPr="00060FD4">
        <w:rPr>
          <w:rFonts w:ascii="Arial" w:hAnsi="Arial" w:cs="Arial"/>
        </w:rPr>
        <w:t>so as to</w:t>
      </w:r>
      <w:proofErr w:type="gramEnd"/>
      <w:r w:rsidRPr="00060FD4">
        <w:rPr>
          <w:rFonts w:ascii="Arial" w:hAnsi="Arial" w:cs="Arial"/>
        </w:rPr>
        <w:t xml:space="preserve"> obstruct the entrance to any lane or to a driveway or approach leading to a private premise</w:t>
      </w:r>
      <w:r w:rsidR="008D7825" w:rsidRPr="00060FD4">
        <w:rPr>
          <w:rFonts w:ascii="Arial" w:hAnsi="Arial" w:cs="Arial"/>
        </w:rPr>
        <w:t xml:space="preserve">, </w:t>
      </w:r>
      <w:r w:rsidR="00343621" w:rsidRPr="00060FD4">
        <w:rPr>
          <w:rFonts w:ascii="Arial" w:hAnsi="Arial" w:cs="Arial"/>
        </w:rPr>
        <w:t>nor shall they park in such a manner as to</w:t>
      </w:r>
      <w:r w:rsidR="006E2D65">
        <w:rPr>
          <w:rFonts w:ascii="Arial" w:hAnsi="Arial" w:cs="Arial"/>
        </w:rPr>
        <w:t xml:space="preserve"> </w:t>
      </w:r>
      <w:r w:rsidR="00343621" w:rsidRPr="00060FD4">
        <w:rPr>
          <w:rFonts w:ascii="Arial" w:hAnsi="Arial" w:cs="Arial"/>
        </w:rPr>
        <w:t>block a public sidewalk.</w:t>
      </w:r>
    </w:p>
    <w:p w14:paraId="7DAA5675" w14:textId="77777777" w:rsidR="005236C8" w:rsidRDefault="005236C8" w:rsidP="000A189B">
      <w:pPr>
        <w:tabs>
          <w:tab w:val="left" w:pos="-1440"/>
        </w:tabs>
        <w:ind w:left="2880" w:hanging="720"/>
        <w:jc w:val="both"/>
        <w:rPr>
          <w:rFonts w:ascii="Arial" w:hAnsi="Arial" w:cs="Arial"/>
        </w:rPr>
      </w:pPr>
    </w:p>
    <w:p w14:paraId="0AC3BCE5" w14:textId="77777777" w:rsidR="008B10F0" w:rsidRPr="00060FD4" w:rsidRDefault="000143EB" w:rsidP="000A189B">
      <w:pPr>
        <w:tabs>
          <w:tab w:val="left" w:pos="-1440"/>
        </w:tabs>
        <w:ind w:left="2880" w:hanging="720"/>
        <w:jc w:val="both"/>
        <w:rPr>
          <w:rFonts w:ascii="Arial" w:hAnsi="Arial" w:cs="Arial"/>
        </w:rPr>
      </w:pPr>
      <w:r w:rsidRPr="00060FD4">
        <w:rPr>
          <w:rFonts w:ascii="Arial" w:hAnsi="Arial" w:cs="Arial"/>
        </w:rPr>
        <w:t>(b)</w:t>
      </w:r>
      <w:r w:rsidRPr="00060FD4">
        <w:rPr>
          <w:rFonts w:ascii="Arial" w:hAnsi="Arial" w:cs="Arial"/>
        </w:rPr>
        <w:tab/>
      </w:r>
      <w:r w:rsidR="0019031D" w:rsidRPr="00060FD4">
        <w:rPr>
          <w:rFonts w:ascii="Arial" w:hAnsi="Arial" w:cs="Arial"/>
        </w:rPr>
        <w:t>N</w:t>
      </w:r>
      <w:r w:rsidRPr="00060FD4">
        <w:rPr>
          <w:rFonts w:ascii="Arial" w:hAnsi="Arial" w:cs="Arial"/>
        </w:rPr>
        <w:t>otwithstanding the provisions of</w:t>
      </w:r>
      <w:r w:rsidR="000A189B" w:rsidRPr="00060FD4">
        <w:rPr>
          <w:rFonts w:ascii="Arial" w:hAnsi="Arial" w:cs="Arial"/>
        </w:rPr>
        <w:t xml:space="preserve"> sub</w:t>
      </w:r>
      <w:r w:rsidRPr="00060FD4">
        <w:rPr>
          <w:rFonts w:ascii="Arial" w:hAnsi="Arial" w:cs="Arial"/>
        </w:rPr>
        <w:t xml:space="preserve"> </w:t>
      </w:r>
      <w:r w:rsidR="000A189B" w:rsidRPr="00060FD4">
        <w:rPr>
          <w:rFonts w:ascii="Arial" w:hAnsi="Arial" w:cs="Arial"/>
        </w:rPr>
        <w:t>clause 4(</w:t>
      </w:r>
      <w:r w:rsidR="008D6178" w:rsidRPr="00060FD4">
        <w:rPr>
          <w:rFonts w:ascii="Arial" w:hAnsi="Arial" w:cs="Arial"/>
        </w:rPr>
        <w:t>e</w:t>
      </w:r>
      <w:r w:rsidR="000A189B" w:rsidRPr="00060FD4">
        <w:rPr>
          <w:rFonts w:ascii="Arial" w:hAnsi="Arial" w:cs="Arial"/>
        </w:rPr>
        <w:t xml:space="preserve">)(ii)(a), </w:t>
      </w:r>
      <w:r w:rsidRPr="00060FD4">
        <w:rPr>
          <w:rFonts w:ascii="Arial" w:hAnsi="Arial" w:cs="Arial"/>
        </w:rPr>
        <w:t>a vehicle may be parked in any lane for the purpose of taking on or discharging cargo, provided no such vehicle shall be so parked for a period exceeding thirty (30) minutes at one time, unless written permission has first</w:t>
      </w:r>
      <w:r w:rsidR="000A189B" w:rsidRPr="00060FD4">
        <w:rPr>
          <w:rFonts w:ascii="Arial" w:hAnsi="Arial" w:cs="Arial"/>
        </w:rPr>
        <w:t xml:space="preserve"> </w:t>
      </w:r>
      <w:r w:rsidRPr="00060FD4">
        <w:rPr>
          <w:rFonts w:ascii="Arial" w:hAnsi="Arial" w:cs="Arial"/>
        </w:rPr>
        <w:t xml:space="preserve">been obtained from the </w:t>
      </w:r>
      <w:r w:rsidR="000A189B" w:rsidRPr="00060FD4">
        <w:rPr>
          <w:rFonts w:ascii="Arial" w:hAnsi="Arial" w:cs="Arial"/>
        </w:rPr>
        <w:t xml:space="preserve">administrator </w:t>
      </w:r>
      <w:r w:rsidRPr="00060FD4">
        <w:rPr>
          <w:rFonts w:ascii="Arial" w:hAnsi="Arial" w:cs="Arial"/>
        </w:rPr>
        <w:t>or a special constable of the municipality for an</w:t>
      </w:r>
      <w:r w:rsidRPr="00060FD4">
        <w:rPr>
          <w:rFonts w:ascii="Arial" w:hAnsi="Arial" w:cs="Arial"/>
          <w:sz w:val="22"/>
          <w:szCs w:val="22"/>
        </w:rPr>
        <w:t xml:space="preserve"> </w:t>
      </w:r>
      <w:r w:rsidRPr="00060FD4">
        <w:rPr>
          <w:rFonts w:ascii="Arial" w:hAnsi="Arial" w:cs="Arial"/>
        </w:rPr>
        <w:t>extension of such time limit.</w:t>
      </w:r>
    </w:p>
    <w:p w14:paraId="1232505F" w14:textId="77777777" w:rsidR="000143EB" w:rsidRDefault="000143EB">
      <w:pPr>
        <w:jc w:val="both"/>
        <w:rPr>
          <w:rFonts w:ascii="Arial" w:hAnsi="Arial" w:cs="Arial"/>
        </w:rPr>
      </w:pPr>
    </w:p>
    <w:p w14:paraId="2F420250" w14:textId="77777777" w:rsidR="000143EB" w:rsidRDefault="000D7B29">
      <w:pPr>
        <w:tabs>
          <w:tab w:val="left" w:pos="-1440"/>
        </w:tabs>
        <w:ind w:left="2880" w:hanging="1440"/>
        <w:jc w:val="both"/>
        <w:rPr>
          <w:rFonts w:ascii="Arial" w:hAnsi="Arial" w:cs="Arial"/>
        </w:rPr>
      </w:pPr>
      <w:r>
        <w:rPr>
          <w:rFonts w:ascii="Arial" w:hAnsi="Arial" w:cs="Arial"/>
        </w:rPr>
        <w:t>(</w:t>
      </w:r>
      <w:r w:rsidR="000A189B" w:rsidRPr="00060FD4">
        <w:rPr>
          <w:rFonts w:ascii="Arial" w:hAnsi="Arial" w:cs="Arial"/>
        </w:rPr>
        <w:t>iii</w:t>
      </w:r>
      <w:r>
        <w:rPr>
          <w:rFonts w:ascii="Arial" w:hAnsi="Arial" w:cs="Arial"/>
        </w:rPr>
        <w:t>)</w:t>
      </w:r>
      <w:r w:rsidR="006E2D65">
        <w:rPr>
          <w:rFonts w:ascii="Arial" w:hAnsi="Arial" w:cs="Arial"/>
        </w:rPr>
        <w:t xml:space="preserve">   </w:t>
      </w:r>
      <w:proofErr w:type="gramStart"/>
      <w:r w:rsidR="006E2D65">
        <w:rPr>
          <w:rFonts w:ascii="Arial" w:hAnsi="Arial" w:cs="Arial"/>
        </w:rPr>
        <w:t xml:space="preserve">   </w:t>
      </w:r>
      <w:r w:rsidR="000143EB" w:rsidRPr="00060FD4">
        <w:rPr>
          <w:rFonts w:ascii="Arial" w:hAnsi="Arial" w:cs="Arial"/>
        </w:rPr>
        <w:t>(</w:t>
      </w:r>
      <w:proofErr w:type="gramEnd"/>
      <w:r w:rsidR="000143EB" w:rsidRPr="00060FD4">
        <w:rPr>
          <w:rFonts w:ascii="Arial" w:hAnsi="Arial" w:cs="Arial"/>
        </w:rPr>
        <w:t>a)</w:t>
      </w:r>
      <w:r w:rsidR="000143EB" w:rsidRPr="00060FD4">
        <w:rPr>
          <w:rFonts w:ascii="Arial" w:hAnsi="Arial" w:cs="Arial"/>
        </w:rPr>
        <w:tab/>
      </w:r>
      <w:r w:rsidR="0019031D" w:rsidRPr="00060FD4">
        <w:rPr>
          <w:rFonts w:ascii="Arial" w:hAnsi="Arial" w:cs="Arial"/>
        </w:rPr>
        <w:t>S</w:t>
      </w:r>
      <w:r w:rsidR="000143EB" w:rsidRPr="00060FD4">
        <w:rPr>
          <w:rFonts w:ascii="Arial" w:hAnsi="Arial" w:cs="Arial"/>
        </w:rPr>
        <w:t>ubject to</w:t>
      </w:r>
      <w:r w:rsidR="00F46A69" w:rsidRPr="00060FD4">
        <w:rPr>
          <w:rFonts w:ascii="Arial" w:hAnsi="Arial" w:cs="Arial"/>
        </w:rPr>
        <w:t xml:space="preserve"> sub clause 4(</w:t>
      </w:r>
      <w:r w:rsidR="008D6178" w:rsidRPr="00060FD4">
        <w:rPr>
          <w:rFonts w:ascii="Arial" w:hAnsi="Arial" w:cs="Arial"/>
        </w:rPr>
        <w:t>e</w:t>
      </w:r>
      <w:r w:rsidR="00F46A69" w:rsidRPr="00060FD4">
        <w:rPr>
          <w:rFonts w:ascii="Arial" w:hAnsi="Arial" w:cs="Arial"/>
        </w:rPr>
        <w:t>)(iii</w:t>
      </w:r>
      <w:r w:rsidR="0019031D" w:rsidRPr="00060FD4">
        <w:rPr>
          <w:rFonts w:ascii="Arial" w:hAnsi="Arial" w:cs="Arial"/>
        </w:rPr>
        <w:t>)(</w:t>
      </w:r>
      <w:r w:rsidR="00F46A69" w:rsidRPr="00060FD4">
        <w:rPr>
          <w:rFonts w:ascii="Arial" w:hAnsi="Arial" w:cs="Arial"/>
        </w:rPr>
        <w:t>b)</w:t>
      </w:r>
      <w:r w:rsidR="000143EB" w:rsidRPr="00060FD4">
        <w:rPr>
          <w:rFonts w:ascii="Arial" w:hAnsi="Arial" w:cs="Arial"/>
        </w:rPr>
        <w:t>, every person parking a vehicle upon a highway within the municipality where parking is perm</w:t>
      </w:r>
      <w:r w:rsidR="0066595E">
        <w:rPr>
          <w:rFonts w:ascii="Arial" w:hAnsi="Arial" w:cs="Arial"/>
        </w:rPr>
        <w:t>itted, shall parallel park same.</w:t>
      </w:r>
    </w:p>
    <w:p w14:paraId="125F7A93" w14:textId="77777777" w:rsidR="006252ED" w:rsidRPr="00060FD4" w:rsidRDefault="006252ED">
      <w:pPr>
        <w:tabs>
          <w:tab w:val="left" w:pos="-1440"/>
        </w:tabs>
        <w:ind w:left="2880" w:hanging="1440"/>
        <w:jc w:val="both"/>
        <w:rPr>
          <w:rFonts w:ascii="Arial" w:hAnsi="Arial" w:cs="Arial"/>
        </w:rPr>
      </w:pPr>
    </w:p>
    <w:p w14:paraId="73EE2620" w14:textId="77777777" w:rsidR="008D7825" w:rsidRDefault="000143EB">
      <w:pPr>
        <w:tabs>
          <w:tab w:val="left" w:pos="-1440"/>
        </w:tabs>
        <w:ind w:left="2880" w:hanging="720"/>
        <w:jc w:val="both"/>
        <w:rPr>
          <w:rFonts w:ascii="Arial" w:hAnsi="Arial" w:cs="Arial"/>
        </w:rPr>
      </w:pPr>
      <w:r w:rsidRPr="00060FD4">
        <w:rPr>
          <w:rFonts w:ascii="Arial" w:hAnsi="Arial" w:cs="Arial"/>
        </w:rPr>
        <w:t>(b)</w:t>
      </w:r>
      <w:r w:rsidRPr="00060FD4">
        <w:rPr>
          <w:rFonts w:ascii="Arial" w:hAnsi="Arial" w:cs="Arial"/>
        </w:rPr>
        <w:tab/>
      </w:r>
      <w:r w:rsidR="0019031D" w:rsidRPr="00060FD4">
        <w:rPr>
          <w:rFonts w:ascii="Arial" w:hAnsi="Arial" w:cs="Arial"/>
        </w:rPr>
        <w:t>E</w:t>
      </w:r>
      <w:r w:rsidRPr="00060FD4">
        <w:rPr>
          <w:rFonts w:ascii="Arial" w:hAnsi="Arial" w:cs="Arial"/>
        </w:rPr>
        <w:t xml:space="preserve">very person parking a vehicle </w:t>
      </w:r>
      <w:proofErr w:type="gramStart"/>
      <w:r w:rsidRPr="00060FD4">
        <w:rPr>
          <w:rFonts w:ascii="Arial" w:hAnsi="Arial" w:cs="Arial"/>
        </w:rPr>
        <w:t>upon</w:t>
      </w:r>
      <w:proofErr w:type="gramEnd"/>
      <w:r w:rsidRPr="00060FD4">
        <w:rPr>
          <w:rFonts w:ascii="Arial" w:hAnsi="Arial" w:cs="Arial"/>
        </w:rPr>
        <w:t xml:space="preserve"> a highway listed in Schedule "E"</w:t>
      </w:r>
      <w:r w:rsidR="008D7825" w:rsidRPr="00060FD4">
        <w:rPr>
          <w:rFonts w:ascii="Arial" w:hAnsi="Arial" w:cs="Arial"/>
        </w:rPr>
        <w:t xml:space="preserve"> shall angle park same.</w:t>
      </w:r>
    </w:p>
    <w:p w14:paraId="123999D5" w14:textId="77777777" w:rsidR="00F46A69" w:rsidRPr="00060FD4" w:rsidRDefault="00F46A69">
      <w:pPr>
        <w:tabs>
          <w:tab w:val="left" w:pos="-1440"/>
        </w:tabs>
        <w:ind w:left="2880" w:hanging="720"/>
        <w:jc w:val="both"/>
        <w:rPr>
          <w:rFonts w:ascii="Arial" w:hAnsi="Arial" w:cs="Arial"/>
        </w:rPr>
      </w:pPr>
    </w:p>
    <w:p w14:paraId="46CF2BC3" w14:textId="77777777" w:rsidR="00F46A69" w:rsidRPr="00060FD4" w:rsidRDefault="000D7B29" w:rsidP="00F46A69">
      <w:pPr>
        <w:tabs>
          <w:tab w:val="left" w:pos="-1440"/>
        </w:tabs>
        <w:ind w:left="2880" w:hanging="1440"/>
        <w:jc w:val="both"/>
        <w:rPr>
          <w:rFonts w:ascii="Arial" w:hAnsi="Arial" w:cs="Arial"/>
        </w:rPr>
      </w:pPr>
      <w:r>
        <w:rPr>
          <w:rFonts w:ascii="Arial" w:hAnsi="Arial" w:cs="Arial"/>
        </w:rPr>
        <w:t>(</w:t>
      </w:r>
      <w:r w:rsidR="00F46A69" w:rsidRPr="00060FD4">
        <w:rPr>
          <w:rFonts w:ascii="Arial" w:hAnsi="Arial" w:cs="Arial"/>
        </w:rPr>
        <w:t>iv</w:t>
      </w:r>
      <w:r>
        <w:rPr>
          <w:rFonts w:ascii="Arial" w:hAnsi="Arial" w:cs="Arial"/>
        </w:rPr>
        <w:t>)</w:t>
      </w:r>
      <w:r w:rsidR="006E2D65">
        <w:rPr>
          <w:rFonts w:ascii="Arial" w:hAnsi="Arial" w:cs="Arial"/>
        </w:rPr>
        <w:t xml:space="preserve">      </w:t>
      </w:r>
      <w:r w:rsidR="00F46A69" w:rsidRPr="00060FD4">
        <w:rPr>
          <w:rFonts w:ascii="Arial" w:hAnsi="Arial" w:cs="Arial"/>
        </w:rPr>
        <w:t>No person shall par</w:t>
      </w:r>
      <w:r w:rsidR="008D6178" w:rsidRPr="00060FD4">
        <w:rPr>
          <w:rFonts w:ascii="Arial" w:hAnsi="Arial" w:cs="Arial"/>
        </w:rPr>
        <w:t>k</w:t>
      </w:r>
      <w:r w:rsidR="00F46A69" w:rsidRPr="00060FD4">
        <w:rPr>
          <w:rFonts w:ascii="Arial" w:hAnsi="Arial" w:cs="Arial"/>
        </w:rPr>
        <w:t xml:space="preserve"> a vehicle in a “No Parking” area as designated</w:t>
      </w:r>
    </w:p>
    <w:p w14:paraId="14CEB833" w14:textId="77777777" w:rsidR="00F46A69" w:rsidRPr="00060FD4" w:rsidRDefault="00F46A69" w:rsidP="0023661A">
      <w:pPr>
        <w:tabs>
          <w:tab w:val="left" w:pos="-1440"/>
        </w:tabs>
        <w:ind w:left="2160" w:hanging="720"/>
        <w:jc w:val="both"/>
        <w:rPr>
          <w:rFonts w:ascii="Arial" w:hAnsi="Arial" w:cs="Arial"/>
        </w:rPr>
      </w:pPr>
      <w:r w:rsidRPr="00060FD4">
        <w:rPr>
          <w:rFonts w:ascii="Arial" w:hAnsi="Arial" w:cs="Arial"/>
        </w:rPr>
        <w:tab/>
        <w:t xml:space="preserve">in </w:t>
      </w:r>
      <w:r w:rsidR="008D6178" w:rsidRPr="00060FD4">
        <w:rPr>
          <w:rFonts w:ascii="Arial" w:hAnsi="Arial" w:cs="Arial"/>
        </w:rPr>
        <w:t xml:space="preserve">Schedule “D” </w:t>
      </w:r>
      <w:r w:rsidRPr="00060FD4">
        <w:rPr>
          <w:rFonts w:ascii="Arial" w:hAnsi="Arial" w:cs="Arial"/>
        </w:rPr>
        <w:t>at any time whether such areas are marked on th</w:t>
      </w:r>
      <w:r w:rsidR="0023661A" w:rsidRPr="00060FD4">
        <w:rPr>
          <w:rFonts w:ascii="Arial" w:hAnsi="Arial" w:cs="Arial"/>
        </w:rPr>
        <w:t>e</w:t>
      </w:r>
      <w:r w:rsidRPr="00060FD4">
        <w:rPr>
          <w:rFonts w:ascii="Arial" w:hAnsi="Arial" w:cs="Arial"/>
        </w:rPr>
        <w:t xml:space="preserve"> curb</w:t>
      </w:r>
      <w:r w:rsidR="0023661A" w:rsidRPr="00060FD4">
        <w:rPr>
          <w:rFonts w:ascii="Arial" w:hAnsi="Arial" w:cs="Arial"/>
        </w:rPr>
        <w:t xml:space="preserve"> </w:t>
      </w:r>
      <w:r w:rsidR="00A22AD2">
        <w:rPr>
          <w:rFonts w:ascii="Arial" w:hAnsi="Arial" w:cs="Arial"/>
        </w:rPr>
        <w:t>or</w:t>
      </w:r>
      <w:r w:rsidRPr="00060FD4">
        <w:rPr>
          <w:rFonts w:ascii="Arial" w:hAnsi="Arial" w:cs="Arial"/>
        </w:rPr>
        <w:t xml:space="preserve"> by signs</w:t>
      </w:r>
      <w:r w:rsidR="0023661A" w:rsidRPr="00060FD4">
        <w:rPr>
          <w:rFonts w:ascii="Arial" w:hAnsi="Arial" w:cs="Arial"/>
        </w:rPr>
        <w:t xml:space="preserve"> erected and maintained in accordance with the provisions of subsection 5(d) to indicate that parking therein is prohibited. </w:t>
      </w:r>
      <w:r w:rsidRPr="00060FD4">
        <w:rPr>
          <w:rFonts w:ascii="Arial" w:hAnsi="Arial" w:cs="Arial"/>
        </w:rPr>
        <w:t xml:space="preserve"> </w:t>
      </w:r>
    </w:p>
    <w:p w14:paraId="597D46A1" w14:textId="77777777" w:rsidR="0023661A" w:rsidRPr="00060FD4" w:rsidRDefault="0023661A" w:rsidP="0023661A">
      <w:pPr>
        <w:tabs>
          <w:tab w:val="left" w:pos="-1440"/>
        </w:tabs>
        <w:ind w:left="2160" w:hanging="720"/>
        <w:jc w:val="both"/>
        <w:rPr>
          <w:rFonts w:ascii="Arial" w:hAnsi="Arial" w:cs="Arial"/>
        </w:rPr>
      </w:pPr>
    </w:p>
    <w:p w14:paraId="360B80FB" w14:textId="77777777" w:rsidR="0023661A" w:rsidRPr="00060FD4" w:rsidRDefault="000D7B29" w:rsidP="0023661A">
      <w:pPr>
        <w:tabs>
          <w:tab w:val="left" w:pos="-1440"/>
        </w:tabs>
        <w:ind w:left="2160" w:hanging="720"/>
        <w:jc w:val="both"/>
        <w:rPr>
          <w:rFonts w:ascii="Arial" w:hAnsi="Arial" w:cs="Arial"/>
        </w:rPr>
      </w:pPr>
      <w:r>
        <w:rPr>
          <w:rFonts w:ascii="Arial" w:hAnsi="Arial" w:cs="Arial"/>
        </w:rPr>
        <w:t>(v)</w:t>
      </w:r>
      <w:r w:rsidR="0023661A" w:rsidRPr="00060FD4">
        <w:rPr>
          <w:rFonts w:ascii="Arial" w:hAnsi="Arial" w:cs="Arial"/>
        </w:rPr>
        <w:tab/>
        <w:t xml:space="preserve">No person shall park a vehicle within </w:t>
      </w:r>
      <w:r w:rsidR="00E60230" w:rsidRPr="00060FD4">
        <w:rPr>
          <w:rFonts w:ascii="Arial" w:hAnsi="Arial" w:cs="Arial"/>
        </w:rPr>
        <w:t>thre</w:t>
      </w:r>
      <w:r w:rsidR="0023661A" w:rsidRPr="00060FD4">
        <w:rPr>
          <w:rFonts w:ascii="Arial" w:hAnsi="Arial" w:cs="Arial"/>
        </w:rPr>
        <w:t>e (</w:t>
      </w:r>
      <w:r w:rsidR="00E60230" w:rsidRPr="00060FD4">
        <w:rPr>
          <w:rFonts w:ascii="Arial" w:hAnsi="Arial" w:cs="Arial"/>
        </w:rPr>
        <w:t>3</w:t>
      </w:r>
      <w:r w:rsidR="0023661A" w:rsidRPr="00060FD4">
        <w:rPr>
          <w:rFonts w:ascii="Arial" w:hAnsi="Arial" w:cs="Arial"/>
        </w:rPr>
        <w:t xml:space="preserve">) </w:t>
      </w:r>
      <w:r w:rsidR="00C35AEE" w:rsidRPr="00060FD4">
        <w:rPr>
          <w:rFonts w:ascii="Arial" w:hAnsi="Arial" w:cs="Arial"/>
        </w:rPr>
        <w:t>meters</w:t>
      </w:r>
      <w:r w:rsidR="0023661A" w:rsidRPr="00060FD4">
        <w:rPr>
          <w:rFonts w:ascii="Arial" w:hAnsi="Arial" w:cs="Arial"/>
        </w:rPr>
        <w:t xml:space="preserve"> of any stree</w:t>
      </w:r>
      <w:r w:rsidR="00343621" w:rsidRPr="00060FD4">
        <w:rPr>
          <w:rFonts w:ascii="Arial" w:hAnsi="Arial" w:cs="Arial"/>
        </w:rPr>
        <w:t>t intersection</w:t>
      </w:r>
      <w:r w:rsidR="008D7825" w:rsidRPr="00060FD4">
        <w:rPr>
          <w:rFonts w:ascii="Arial" w:hAnsi="Arial" w:cs="Arial"/>
        </w:rPr>
        <w:t xml:space="preserve">, </w:t>
      </w:r>
      <w:r w:rsidR="00343621" w:rsidRPr="00060FD4">
        <w:rPr>
          <w:rFonts w:ascii="Arial" w:hAnsi="Arial" w:cs="Arial"/>
        </w:rPr>
        <w:t>fire hydrant or lane.</w:t>
      </w:r>
    </w:p>
    <w:p w14:paraId="725FE5A3" w14:textId="77777777" w:rsidR="0023661A" w:rsidRPr="00060FD4" w:rsidRDefault="0023661A" w:rsidP="0023661A">
      <w:pPr>
        <w:tabs>
          <w:tab w:val="left" w:pos="-1440"/>
        </w:tabs>
        <w:ind w:left="2160" w:hanging="720"/>
        <w:jc w:val="both"/>
        <w:rPr>
          <w:rFonts w:ascii="Arial" w:hAnsi="Arial" w:cs="Arial"/>
        </w:rPr>
      </w:pPr>
    </w:p>
    <w:p w14:paraId="63F990DA" w14:textId="77777777" w:rsidR="0023661A" w:rsidRPr="00060FD4" w:rsidRDefault="000D7B29" w:rsidP="0023661A">
      <w:pPr>
        <w:tabs>
          <w:tab w:val="left" w:pos="-1440"/>
        </w:tabs>
        <w:ind w:left="2160" w:hanging="720"/>
        <w:jc w:val="both"/>
        <w:rPr>
          <w:rFonts w:ascii="Arial" w:hAnsi="Arial" w:cs="Arial"/>
        </w:rPr>
      </w:pPr>
      <w:r>
        <w:rPr>
          <w:rFonts w:ascii="Arial" w:hAnsi="Arial" w:cs="Arial"/>
        </w:rPr>
        <w:t>(vi)</w:t>
      </w:r>
      <w:r w:rsidR="0023661A" w:rsidRPr="00060FD4">
        <w:rPr>
          <w:rFonts w:ascii="Arial" w:hAnsi="Arial" w:cs="Arial"/>
        </w:rPr>
        <w:tab/>
        <w:t>No person</w:t>
      </w:r>
      <w:r w:rsidR="009754E6" w:rsidRPr="00E87B5E">
        <w:rPr>
          <w:rFonts w:ascii="Arial" w:hAnsi="Arial" w:cs="Arial"/>
        </w:rPr>
        <w:t xml:space="preserve">, </w:t>
      </w:r>
      <w:proofErr w:type="gramStart"/>
      <w:r w:rsidR="009754E6" w:rsidRPr="00E87B5E">
        <w:rPr>
          <w:rFonts w:ascii="Arial" w:hAnsi="Arial" w:cs="Arial"/>
        </w:rPr>
        <w:t>with the exception of</w:t>
      </w:r>
      <w:proofErr w:type="gramEnd"/>
      <w:r w:rsidR="009754E6" w:rsidRPr="00E87B5E">
        <w:rPr>
          <w:rFonts w:ascii="Arial" w:hAnsi="Arial" w:cs="Arial"/>
        </w:rPr>
        <w:t xml:space="preserve"> contractors who obtain a permit – attached as Schedule I to this bylaw</w:t>
      </w:r>
      <w:r w:rsidR="009754E6">
        <w:rPr>
          <w:rFonts w:ascii="Arial" w:hAnsi="Arial" w:cs="Arial"/>
        </w:rPr>
        <w:t>,</w:t>
      </w:r>
      <w:r w:rsidR="0023661A" w:rsidRPr="00060FD4">
        <w:rPr>
          <w:rFonts w:ascii="Arial" w:hAnsi="Arial" w:cs="Arial"/>
        </w:rPr>
        <w:t xml:space="preserve"> shall park a vehicle </w:t>
      </w:r>
      <w:r w:rsidR="008D7825" w:rsidRPr="00060FD4">
        <w:rPr>
          <w:rFonts w:ascii="Arial" w:hAnsi="Arial" w:cs="Arial"/>
        </w:rPr>
        <w:t xml:space="preserve">or recreational vehicle, </w:t>
      </w:r>
      <w:r w:rsidR="0023661A" w:rsidRPr="00060FD4">
        <w:rPr>
          <w:rFonts w:ascii="Arial" w:hAnsi="Arial" w:cs="Arial"/>
        </w:rPr>
        <w:t xml:space="preserve">on any highway at one place for any </w:t>
      </w:r>
      <w:proofErr w:type="gramStart"/>
      <w:r w:rsidR="0023661A" w:rsidRPr="00060FD4">
        <w:rPr>
          <w:rFonts w:ascii="Arial" w:hAnsi="Arial" w:cs="Arial"/>
        </w:rPr>
        <w:t>period of time</w:t>
      </w:r>
      <w:proofErr w:type="gramEnd"/>
      <w:r w:rsidR="0023661A" w:rsidRPr="00060FD4">
        <w:rPr>
          <w:rFonts w:ascii="Arial" w:hAnsi="Arial" w:cs="Arial"/>
        </w:rPr>
        <w:t xml:space="preserve"> exceeding</w:t>
      </w:r>
      <w:r w:rsidR="000A09CD" w:rsidRPr="00060FD4">
        <w:rPr>
          <w:rFonts w:ascii="Arial" w:hAnsi="Arial" w:cs="Arial"/>
        </w:rPr>
        <w:t xml:space="preserve"> seventy-two (72)</w:t>
      </w:r>
      <w:r w:rsidR="0023661A" w:rsidRPr="00060FD4">
        <w:rPr>
          <w:rFonts w:ascii="Arial" w:hAnsi="Arial" w:cs="Arial"/>
        </w:rPr>
        <w:t xml:space="preserve"> consecutive hours.</w:t>
      </w:r>
    </w:p>
    <w:p w14:paraId="7836F819" w14:textId="77777777" w:rsidR="008D7825" w:rsidRPr="00060FD4" w:rsidRDefault="008D7825" w:rsidP="0023661A">
      <w:pPr>
        <w:tabs>
          <w:tab w:val="left" w:pos="-1440"/>
        </w:tabs>
        <w:ind w:left="2160" w:hanging="720"/>
        <w:jc w:val="both"/>
        <w:rPr>
          <w:rFonts w:ascii="Arial" w:hAnsi="Arial" w:cs="Arial"/>
        </w:rPr>
      </w:pPr>
    </w:p>
    <w:p w14:paraId="6FD8CF6A" w14:textId="77777777" w:rsidR="008D7825" w:rsidRPr="00060FD4" w:rsidRDefault="000D7B29" w:rsidP="006E2D65">
      <w:pPr>
        <w:tabs>
          <w:tab w:val="left" w:pos="-1440"/>
        </w:tabs>
        <w:ind w:left="2160" w:hanging="742"/>
        <w:jc w:val="both"/>
        <w:rPr>
          <w:rFonts w:ascii="Arial" w:hAnsi="Arial" w:cs="Arial"/>
        </w:rPr>
      </w:pPr>
      <w:r>
        <w:rPr>
          <w:rFonts w:ascii="Arial" w:hAnsi="Arial" w:cs="Arial"/>
        </w:rPr>
        <w:t>(vii)</w:t>
      </w:r>
      <w:r w:rsidR="008D7825" w:rsidRPr="00060FD4">
        <w:rPr>
          <w:rFonts w:ascii="Arial" w:hAnsi="Arial" w:cs="Arial"/>
        </w:rPr>
        <w:tab/>
        <w:t>No person shall engage the slides on any recreation vehicle towards the street at any time and any slides engaged towards the sidewalk must not encroach on the sidewalk.</w:t>
      </w:r>
    </w:p>
    <w:p w14:paraId="6B9A0AEB" w14:textId="77777777" w:rsidR="0023661A" w:rsidRPr="00060FD4" w:rsidRDefault="0023661A" w:rsidP="0023661A">
      <w:pPr>
        <w:tabs>
          <w:tab w:val="left" w:pos="-1440"/>
        </w:tabs>
        <w:ind w:left="2160" w:hanging="720"/>
        <w:jc w:val="both"/>
        <w:rPr>
          <w:rFonts w:ascii="Arial" w:hAnsi="Arial" w:cs="Arial"/>
        </w:rPr>
      </w:pPr>
    </w:p>
    <w:p w14:paraId="0FA1CB7D" w14:textId="77777777" w:rsidR="0023661A" w:rsidRPr="00060FD4" w:rsidRDefault="000D7B29" w:rsidP="0023661A">
      <w:pPr>
        <w:tabs>
          <w:tab w:val="left" w:pos="-1440"/>
        </w:tabs>
        <w:ind w:left="2160" w:hanging="720"/>
        <w:jc w:val="both"/>
        <w:rPr>
          <w:rFonts w:ascii="Arial" w:hAnsi="Arial" w:cs="Arial"/>
        </w:rPr>
      </w:pPr>
      <w:r>
        <w:rPr>
          <w:rFonts w:ascii="Arial" w:hAnsi="Arial" w:cs="Arial"/>
        </w:rPr>
        <w:t>(</w:t>
      </w:r>
      <w:r w:rsidR="0023661A" w:rsidRPr="00060FD4">
        <w:rPr>
          <w:rFonts w:ascii="Arial" w:hAnsi="Arial" w:cs="Arial"/>
        </w:rPr>
        <w:t>v</w:t>
      </w:r>
      <w:r w:rsidR="008D7825" w:rsidRPr="00060FD4">
        <w:rPr>
          <w:rFonts w:ascii="Arial" w:hAnsi="Arial" w:cs="Arial"/>
        </w:rPr>
        <w:t>i</w:t>
      </w:r>
      <w:r>
        <w:rPr>
          <w:rFonts w:ascii="Arial" w:hAnsi="Arial" w:cs="Arial"/>
        </w:rPr>
        <w:t>ii)</w:t>
      </w:r>
      <w:r w:rsidR="0023661A" w:rsidRPr="00060FD4">
        <w:rPr>
          <w:rFonts w:ascii="Arial" w:hAnsi="Arial" w:cs="Arial"/>
        </w:rPr>
        <w:tab/>
        <w:t xml:space="preserve">No person shall park any vehicle in any private place or on any private property unless he is the owner, occupant, licensee or permittee of the </w:t>
      </w:r>
      <w:r w:rsidR="00FA2138" w:rsidRPr="00060FD4">
        <w:rPr>
          <w:rFonts w:ascii="Arial" w:hAnsi="Arial" w:cs="Arial"/>
        </w:rPr>
        <w:t>parking place</w:t>
      </w:r>
      <w:r w:rsidR="0023661A" w:rsidRPr="00060FD4">
        <w:rPr>
          <w:rFonts w:ascii="Arial" w:hAnsi="Arial" w:cs="Arial"/>
        </w:rPr>
        <w:t xml:space="preserve"> or private property, except with the consent of such owner, </w:t>
      </w:r>
      <w:r w:rsidR="008A52B2" w:rsidRPr="00060FD4">
        <w:rPr>
          <w:rFonts w:ascii="Arial" w:hAnsi="Arial" w:cs="Arial"/>
        </w:rPr>
        <w:t xml:space="preserve">occupant, licensee or permittee. </w:t>
      </w:r>
    </w:p>
    <w:p w14:paraId="4D084676" w14:textId="77777777" w:rsidR="008A52B2" w:rsidRDefault="008A52B2" w:rsidP="0023661A">
      <w:pPr>
        <w:tabs>
          <w:tab w:val="left" w:pos="-1440"/>
        </w:tabs>
        <w:ind w:left="2160" w:hanging="720"/>
        <w:jc w:val="both"/>
        <w:rPr>
          <w:rFonts w:ascii="Arial" w:hAnsi="Arial" w:cs="Arial"/>
        </w:rPr>
      </w:pPr>
    </w:p>
    <w:p w14:paraId="518404B8" w14:textId="77777777" w:rsidR="001B7EC3" w:rsidRDefault="001B7EC3" w:rsidP="0023661A">
      <w:pPr>
        <w:tabs>
          <w:tab w:val="left" w:pos="-1440"/>
        </w:tabs>
        <w:ind w:left="2160" w:hanging="720"/>
        <w:jc w:val="both"/>
        <w:rPr>
          <w:rFonts w:ascii="Arial" w:hAnsi="Arial" w:cs="Arial"/>
        </w:rPr>
      </w:pPr>
    </w:p>
    <w:p w14:paraId="50B5D73E" w14:textId="77777777" w:rsidR="001B7EC3" w:rsidRPr="00060FD4" w:rsidRDefault="001B7EC3" w:rsidP="0023661A">
      <w:pPr>
        <w:tabs>
          <w:tab w:val="left" w:pos="-1440"/>
        </w:tabs>
        <w:ind w:left="2160" w:hanging="720"/>
        <w:jc w:val="both"/>
        <w:rPr>
          <w:rFonts w:ascii="Arial" w:hAnsi="Arial" w:cs="Arial"/>
        </w:rPr>
      </w:pPr>
    </w:p>
    <w:p w14:paraId="6B0F3B8A" w14:textId="77777777" w:rsidR="008A52B2" w:rsidRPr="00060FD4" w:rsidRDefault="000D7B29" w:rsidP="006252ED">
      <w:pPr>
        <w:tabs>
          <w:tab w:val="left" w:pos="-1440"/>
        </w:tabs>
        <w:ind w:left="2694" w:hanging="1276"/>
        <w:jc w:val="both"/>
        <w:rPr>
          <w:rFonts w:ascii="Arial" w:hAnsi="Arial" w:cs="Arial"/>
        </w:rPr>
      </w:pPr>
      <w:r>
        <w:rPr>
          <w:rFonts w:ascii="Arial" w:hAnsi="Arial" w:cs="Arial"/>
        </w:rPr>
        <w:lastRenderedPageBreak/>
        <w:t>(</w:t>
      </w:r>
      <w:r w:rsidR="008D7825" w:rsidRPr="00060FD4">
        <w:rPr>
          <w:rFonts w:ascii="Arial" w:hAnsi="Arial" w:cs="Arial"/>
        </w:rPr>
        <w:t>ix</w:t>
      </w:r>
      <w:r>
        <w:rPr>
          <w:rFonts w:ascii="Arial" w:hAnsi="Arial" w:cs="Arial"/>
        </w:rPr>
        <w:t>)</w:t>
      </w:r>
      <w:r w:rsidR="009470B4">
        <w:rPr>
          <w:rFonts w:ascii="Arial" w:hAnsi="Arial" w:cs="Arial"/>
        </w:rPr>
        <w:t xml:space="preserve">    </w:t>
      </w:r>
      <w:r w:rsidR="008A52B2" w:rsidRPr="00060FD4">
        <w:rPr>
          <w:rFonts w:ascii="Arial" w:hAnsi="Arial" w:cs="Arial"/>
        </w:rPr>
        <w:t>(a</w:t>
      </w:r>
      <w:r w:rsidR="008D6178" w:rsidRPr="00060FD4">
        <w:rPr>
          <w:rFonts w:ascii="Arial" w:hAnsi="Arial" w:cs="Arial"/>
        </w:rPr>
        <w:t>)</w:t>
      </w:r>
      <w:r w:rsidR="00E01082">
        <w:rPr>
          <w:rFonts w:ascii="Arial" w:hAnsi="Arial" w:cs="Arial"/>
        </w:rPr>
        <w:tab/>
      </w:r>
      <w:r w:rsidR="008D6178" w:rsidRPr="00A22AD2">
        <w:rPr>
          <w:rFonts w:ascii="Arial" w:hAnsi="Arial" w:cs="Arial"/>
        </w:rPr>
        <w:t>Subject</w:t>
      </w:r>
      <w:r w:rsidR="008A52B2" w:rsidRPr="00A22AD2">
        <w:rPr>
          <w:rFonts w:ascii="Arial" w:hAnsi="Arial" w:cs="Arial"/>
        </w:rPr>
        <w:t xml:space="preserve"> to sub clause 4(</w:t>
      </w:r>
      <w:r w:rsidR="008D6178" w:rsidRPr="00A22AD2">
        <w:rPr>
          <w:rFonts w:ascii="Arial" w:hAnsi="Arial" w:cs="Arial"/>
        </w:rPr>
        <w:t>e</w:t>
      </w:r>
      <w:r w:rsidR="008A52B2" w:rsidRPr="00A22AD2">
        <w:rPr>
          <w:rFonts w:ascii="Arial" w:hAnsi="Arial" w:cs="Arial"/>
        </w:rPr>
        <w:t>)(</w:t>
      </w:r>
      <w:r w:rsidR="00A65BAB" w:rsidRPr="00A22AD2">
        <w:rPr>
          <w:rFonts w:ascii="Arial" w:hAnsi="Arial" w:cs="Arial"/>
        </w:rPr>
        <w:t>ix</w:t>
      </w:r>
      <w:r w:rsidR="008A52B2" w:rsidRPr="00A22AD2">
        <w:rPr>
          <w:rFonts w:ascii="Arial" w:hAnsi="Arial" w:cs="Arial"/>
        </w:rPr>
        <w:t xml:space="preserve">)(b), no person shall park any </w:t>
      </w:r>
      <w:r w:rsidR="00E01082" w:rsidRPr="00A22AD2">
        <w:rPr>
          <w:rFonts w:ascii="Arial" w:hAnsi="Arial" w:cs="Arial"/>
        </w:rPr>
        <w:t xml:space="preserve"> </w:t>
      </w:r>
      <w:r w:rsidR="008A52B2" w:rsidRPr="00A22AD2">
        <w:rPr>
          <w:rFonts w:ascii="Arial" w:hAnsi="Arial" w:cs="Arial"/>
        </w:rPr>
        <w:t>vehicle designated for carrying or intended for the carrying of oil, gasoline or other flammable, combustible or explosive material, within 30 meters from the building in the municipality used or intended for use, in whole or in part, as a place of dwelling, a hotel or place of public assembly.</w:t>
      </w:r>
      <w:r w:rsidR="008A52B2" w:rsidRPr="00060FD4">
        <w:rPr>
          <w:rFonts w:ascii="Arial" w:hAnsi="Arial" w:cs="Arial"/>
        </w:rPr>
        <w:t xml:space="preserve"> </w:t>
      </w:r>
    </w:p>
    <w:p w14:paraId="426C0B0E" w14:textId="77777777" w:rsidR="000A09CD" w:rsidRPr="00060FD4" w:rsidRDefault="000A09CD" w:rsidP="0023661A">
      <w:pPr>
        <w:tabs>
          <w:tab w:val="left" w:pos="-1440"/>
        </w:tabs>
        <w:ind w:left="2160" w:hanging="720"/>
        <w:jc w:val="both"/>
        <w:rPr>
          <w:rFonts w:ascii="Arial" w:hAnsi="Arial" w:cs="Arial"/>
        </w:rPr>
      </w:pPr>
    </w:p>
    <w:p w14:paraId="45F0DD8B" w14:textId="77777777" w:rsidR="008A52B2" w:rsidRPr="00060FD4" w:rsidRDefault="008A52B2" w:rsidP="006252ED">
      <w:pPr>
        <w:tabs>
          <w:tab w:val="left" w:pos="-1440"/>
        </w:tabs>
        <w:ind w:left="2694" w:hanging="720"/>
        <w:jc w:val="both"/>
        <w:rPr>
          <w:rFonts w:ascii="Arial" w:hAnsi="Arial" w:cs="Arial"/>
        </w:rPr>
      </w:pPr>
      <w:r w:rsidRPr="00060FD4">
        <w:rPr>
          <w:rFonts w:ascii="Arial" w:hAnsi="Arial" w:cs="Arial"/>
        </w:rPr>
        <w:t>(b</w:t>
      </w:r>
      <w:proofErr w:type="gramStart"/>
      <w:r w:rsidRPr="00060FD4">
        <w:rPr>
          <w:rFonts w:ascii="Arial" w:hAnsi="Arial" w:cs="Arial"/>
        </w:rPr>
        <w:t xml:space="preserve">)  </w:t>
      </w:r>
      <w:r w:rsidR="00E01082">
        <w:rPr>
          <w:rFonts w:ascii="Arial" w:hAnsi="Arial" w:cs="Arial"/>
        </w:rPr>
        <w:tab/>
      </w:r>
      <w:proofErr w:type="gramEnd"/>
      <w:r w:rsidRPr="00060FD4">
        <w:rPr>
          <w:rFonts w:ascii="Arial" w:hAnsi="Arial" w:cs="Arial"/>
        </w:rPr>
        <w:t>Nothing in sub clause 4(</w:t>
      </w:r>
      <w:r w:rsidR="008D6178" w:rsidRPr="00060FD4">
        <w:rPr>
          <w:rFonts w:ascii="Arial" w:hAnsi="Arial" w:cs="Arial"/>
        </w:rPr>
        <w:t>e</w:t>
      </w:r>
      <w:r w:rsidRPr="00060FD4">
        <w:rPr>
          <w:rFonts w:ascii="Arial" w:hAnsi="Arial" w:cs="Arial"/>
        </w:rPr>
        <w:t>)(</w:t>
      </w:r>
      <w:r w:rsidR="00A65BAB" w:rsidRPr="00060FD4">
        <w:rPr>
          <w:rFonts w:ascii="Arial" w:hAnsi="Arial" w:cs="Arial"/>
        </w:rPr>
        <w:t>ix</w:t>
      </w:r>
      <w:r w:rsidRPr="00060FD4">
        <w:rPr>
          <w:rFonts w:ascii="Arial" w:hAnsi="Arial" w:cs="Arial"/>
        </w:rPr>
        <w:t xml:space="preserve">)(a) shall be deemed to restrict the parking of any such vehicle for such </w:t>
      </w:r>
      <w:proofErr w:type="gramStart"/>
      <w:r w:rsidRPr="00060FD4">
        <w:rPr>
          <w:rFonts w:ascii="Arial" w:hAnsi="Arial" w:cs="Arial"/>
        </w:rPr>
        <w:t>period of time</w:t>
      </w:r>
      <w:proofErr w:type="gramEnd"/>
      <w:r w:rsidRPr="00060FD4">
        <w:rPr>
          <w:rFonts w:ascii="Arial" w:hAnsi="Arial" w:cs="Arial"/>
        </w:rPr>
        <w:t xml:space="preserve"> as may be necessary to take on or discharge cargo.  </w:t>
      </w:r>
    </w:p>
    <w:p w14:paraId="447005F2" w14:textId="77777777" w:rsidR="00FC7929" w:rsidRPr="00060FD4" w:rsidRDefault="00FC7929" w:rsidP="0023661A">
      <w:pPr>
        <w:tabs>
          <w:tab w:val="left" w:pos="-1440"/>
        </w:tabs>
        <w:ind w:left="2160" w:hanging="720"/>
        <w:jc w:val="both"/>
        <w:rPr>
          <w:rFonts w:ascii="Arial" w:hAnsi="Arial" w:cs="Arial"/>
        </w:rPr>
      </w:pPr>
    </w:p>
    <w:p w14:paraId="18A0F6B3" w14:textId="77777777" w:rsidR="00FC7929" w:rsidRPr="00060FD4" w:rsidRDefault="000D7B29" w:rsidP="0023661A">
      <w:pPr>
        <w:tabs>
          <w:tab w:val="left" w:pos="-1440"/>
        </w:tabs>
        <w:ind w:left="2160" w:hanging="720"/>
        <w:jc w:val="both"/>
        <w:rPr>
          <w:rFonts w:ascii="Arial" w:hAnsi="Arial" w:cs="Arial"/>
        </w:rPr>
      </w:pPr>
      <w:r>
        <w:rPr>
          <w:rFonts w:ascii="Arial" w:hAnsi="Arial" w:cs="Arial"/>
        </w:rPr>
        <w:t>(</w:t>
      </w:r>
      <w:r w:rsidR="00FC7929" w:rsidRPr="00060FD4">
        <w:rPr>
          <w:rFonts w:ascii="Arial" w:hAnsi="Arial" w:cs="Arial"/>
        </w:rPr>
        <w:t>x</w:t>
      </w:r>
      <w:r>
        <w:rPr>
          <w:rFonts w:ascii="Arial" w:hAnsi="Arial" w:cs="Arial"/>
        </w:rPr>
        <w:t>)</w:t>
      </w:r>
      <w:r w:rsidR="00FC7929" w:rsidRPr="00060FD4">
        <w:rPr>
          <w:rFonts w:ascii="Arial" w:hAnsi="Arial" w:cs="Arial"/>
        </w:rPr>
        <w:tab/>
      </w:r>
      <w:r w:rsidR="008D6178" w:rsidRPr="00060FD4">
        <w:rPr>
          <w:rFonts w:ascii="Arial" w:hAnsi="Arial" w:cs="Arial"/>
        </w:rPr>
        <w:t>Subject to sub clause 4(e)(</w:t>
      </w:r>
      <w:r w:rsidR="00A65BAB" w:rsidRPr="00060FD4">
        <w:rPr>
          <w:rFonts w:ascii="Arial" w:hAnsi="Arial" w:cs="Arial"/>
        </w:rPr>
        <w:t>ix</w:t>
      </w:r>
      <w:r w:rsidR="008D6178" w:rsidRPr="00060FD4">
        <w:rPr>
          <w:rFonts w:ascii="Arial" w:hAnsi="Arial" w:cs="Arial"/>
        </w:rPr>
        <w:t>)(b), n</w:t>
      </w:r>
      <w:r w:rsidR="00FC7929" w:rsidRPr="00060FD4">
        <w:rPr>
          <w:rFonts w:ascii="Arial" w:hAnsi="Arial" w:cs="Arial"/>
        </w:rPr>
        <w:t>o person shall park a vehicle</w:t>
      </w:r>
      <w:r w:rsidR="00BE01A3" w:rsidRPr="00060FD4">
        <w:rPr>
          <w:rFonts w:ascii="Arial" w:hAnsi="Arial" w:cs="Arial"/>
        </w:rPr>
        <w:t>, or a combination of vehicles,</w:t>
      </w:r>
      <w:r w:rsidR="00FC7929" w:rsidRPr="00060FD4">
        <w:rPr>
          <w:rFonts w:ascii="Arial" w:hAnsi="Arial" w:cs="Arial"/>
        </w:rPr>
        <w:t xml:space="preserve"> with a </w:t>
      </w:r>
      <w:r w:rsidR="00A65BAB" w:rsidRPr="00060FD4">
        <w:rPr>
          <w:rFonts w:ascii="Arial" w:hAnsi="Arial" w:cs="Arial"/>
        </w:rPr>
        <w:t xml:space="preserve">combined gross weight </w:t>
      </w:r>
      <w:proofErr w:type="gramStart"/>
      <w:r w:rsidR="00FC7929" w:rsidRPr="00060FD4">
        <w:rPr>
          <w:rFonts w:ascii="Arial" w:hAnsi="Arial" w:cs="Arial"/>
        </w:rPr>
        <w:t>in excess of</w:t>
      </w:r>
      <w:proofErr w:type="gramEnd"/>
      <w:r w:rsidR="00FC7929" w:rsidRPr="00060FD4">
        <w:rPr>
          <w:rFonts w:ascii="Arial" w:hAnsi="Arial" w:cs="Arial"/>
        </w:rPr>
        <w:t xml:space="preserve"> </w:t>
      </w:r>
      <w:r w:rsidR="00D83085" w:rsidRPr="00060FD4">
        <w:rPr>
          <w:rFonts w:ascii="Arial" w:hAnsi="Arial" w:cs="Arial"/>
        </w:rPr>
        <w:t>8</w:t>
      </w:r>
      <w:r w:rsidR="00FC7929" w:rsidRPr="00060FD4">
        <w:rPr>
          <w:rFonts w:ascii="Arial" w:hAnsi="Arial" w:cs="Arial"/>
        </w:rPr>
        <w:t>,000 kg on any streets or avenue</w:t>
      </w:r>
      <w:r w:rsidR="008D6178" w:rsidRPr="00060FD4">
        <w:rPr>
          <w:rFonts w:ascii="Arial" w:hAnsi="Arial" w:cs="Arial"/>
        </w:rPr>
        <w:t xml:space="preserve"> within the municipality. </w:t>
      </w:r>
    </w:p>
    <w:p w14:paraId="7224E613" w14:textId="77777777" w:rsidR="00A20602" w:rsidRPr="00060FD4" w:rsidRDefault="00A20602" w:rsidP="0023661A">
      <w:pPr>
        <w:tabs>
          <w:tab w:val="left" w:pos="-1440"/>
        </w:tabs>
        <w:ind w:left="2160" w:hanging="720"/>
        <w:jc w:val="both"/>
        <w:rPr>
          <w:rFonts w:ascii="Arial" w:hAnsi="Arial" w:cs="Arial"/>
        </w:rPr>
      </w:pPr>
    </w:p>
    <w:p w14:paraId="0C9B57D3" w14:textId="77777777" w:rsidR="00A20602" w:rsidRPr="00060FD4" w:rsidRDefault="000D7B29" w:rsidP="0023661A">
      <w:pPr>
        <w:tabs>
          <w:tab w:val="left" w:pos="-1440"/>
        </w:tabs>
        <w:ind w:left="2160" w:hanging="720"/>
        <w:jc w:val="both"/>
        <w:rPr>
          <w:rFonts w:ascii="Arial" w:hAnsi="Arial" w:cs="Arial"/>
        </w:rPr>
      </w:pPr>
      <w:r>
        <w:rPr>
          <w:rFonts w:ascii="Arial" w:hAnsi="Arial" w:cs="Arial"/>
        </w:rPr>
        <w:t>(</w:t>
      </w:r>
      <w:r w:rsidR="00A20602" w:rsidRPr="00060FD4">
        <w:rPr>
          <w:rFonts w:ascii="Arial" w:hAnsi="Arial" w:cs="Arial"/>
        </w:rPr>
        <w:t>x</w:t>
      </w:r>
      <w:r w:rsidR="00A65BAB" w:rsidRPr="00060FD4">
        <w:rPr>
          <w:rFonts w:ascii="Arial" w:hAnsi="Arial" w:cs="Arial"/>
        </w:rPr>
        <w:t>i</w:t>
      </w:r>
      <w:r>
        <w:rPr>
          <w:rFonts w:ascii="Arial" w:hAnsi="Arial" w:cs="Arial"/>
        </w:rPr>
        <w:t>)</w:t>
      </w:r>
      <w:r w:rsidR="00A20602" w:rsidRPr="00060FD4">
        <w:rPr>
          <w:rFonts w:ascii="Arial" w:hAnsi="Arial" w:cs="Arial"/>
        </w:rPr>
        <w:tab/>
        <w:t>No person shall stop or park in an area on public property which has been designated as “Employee Parking” by proper signage.</w:t>
      </w:r>
    </w:p>
    <w:p w14:paraId="3E84E2F0" w14:textId="77777777" w:rsidR="00F31B41" w:rsidRDefault="00F31B41" w:rsidP="0023661A">
      <w:pPr>
        <w:tabs>
          <w:tab w:val="left" w:pos="-1440"/>
        </w:tabs>
        <w:ind w:left="2160" w:hanging="720"/>
        <w:jc w:val="both"/>
        <w:rPr>
          <w:rFonts w:ascii="Arial" w:hAnsi="Arial" w:cs="Arial"/>
        </w:rPr>
      </w:pPr>
    </w:p>
    <w:p w14:paraId="0B02EE41" w14:textId="77777777" w:rsidR="00F31B41" w:rsidRPr="00060FD4" w:rsidRDefault="000D7B29" w:rsidP="0023661A">
      <w:pPr>
        <w:tabs>
          <w:tab w:val="left" w:pos="-1440"/>
        </w:tabs>
        <w:ind w:left="2160" w:hanging="720"/>
        <w:jc w:val="both"/>
        <w:rPr>
          <w:rFonts w:ascii="Arial" w:hAnsi="Arial" w:cs="Arial"/>
        </w:rPr>
      </w:pPr>
      <w:r>
        <w:rPr>
          <w:rFonts w:ascii="Arial" w:hAnsi="Arial" w:cs="Arial"/>
        </w:rPr>
        <w:t>(</w:t>
      </w:r>
      <w:r w:rsidR="00F31B41" w:rsidRPr="00060FD4">
        <w:rPr>
          <w:rFonts w:ascii="Arial" w:hAnsi="Arial" w:cs="Arial"/>
        </w:rPr>
        <w:t>x</w:t>
      </w:r>
      <w:r w:rsidR="00A65BAB" w:rsidRPr="00060FD4">
        <w:rPr>
          <w:rFonts w:ascii="Arial" w:hAnsi="Arial" w:cs="Arial"/>
        </w:rPr>
        <w:t>i</w:t>
      </w:r>
      <w:r>
        <w:rPr>
          <w:rFonts w:ascii="Arial" w:hAnsi="Arial" w:cs="Arial"/>
        </w:rPr>
        <w:t>i)</w:t>
      </w:r>
      <w:r w:rsidR="00F31B41" w:rsidRPr="00060FD4">
        <w:rPr>
          <w:rFonts w:ascii="Arial" w:hAnsi="Arial" w:cs="Arial"/>
        </w:rPr>
        <w:tab/>
        <w:t>No person shall park a vehicle on a public highway except:</w:t>
      </w:r>
    </w:p>
    <w:p w14:paraId="0A7AD7A8" w14:textId="77777777" w:rsidR="00F31B41" w:rsidRDefault="00F31B41" w:rsidP="0023661A">
      <w:pPr>
        <w:tabs>
          <w:tab w:val="left" w:pos="-1440"/>
        </w:tabs>
        <w:ind w:left="2160" w:hanging="720"/>
        <w:jc w:val="both"/>
        <w:rPr>
          <w:rFonts w:ascii="Arial" w:hAnsi="Arial" w:cs="Arial"/>
        </w:rPr>
      </w:pPr>
      <w:r w:rsidRPr="00060FD4">
        <w:rPr>
          <w:rFonts w:ascii="Arial" w:hAnsi="Arial" w:cs="Arial"/>
        </w:rPr>
        <w:tab/>
        <w:t>(a)</w:t>
      </w:r>
      <w:r w:rsidRPr="00060FD4">
        <w:rPr>
          <w:rFonts w:ascii="Arial" w:hAnsi="Arial" w:cs="Arial"/>
        </w:rPr>
        <w:tab/>
      </w:r>
      <w:r w:rsidR="006252ED">
        <w:rPr>
          <w:rFonts w:ascii="Arial" w:hAnsi="Arial" w:cs="Arial"/>
        </w:rPr>
        <w:t>A</w:t>
      </w:r>
      <w:r w:rsidRPr="00060FD4">
        <w:rPr>
          <w:rFonts w:ascii="Arial" w:hAnsi="Arial" w:cs="Arial"/>
        </w:rPr>
        <w:t xml:space="preserve">t the right-hand curb on any </w:t>
      </w:r>
      <w:proofErr w:type="gramStart"/>
      <w:r w:rsidRPr="00060FD4">
        <w:rPr>
          <w:rFonts w:ascii="Arial" w:hAnsi="Arial" w:cs="Arial"/>
        </w:rPr>
        <w:t>street;</w:t>
      </w:r>
      <w:proofErr w:type="gramEnd"/>
    </w:p>
    <w:p w14:paraId="25B009AC" w14:textId="77777777" w:rsidR="00A62353" w:rsidRPr="00060FD4" w:rsidRDefault="00A62353" w:rsidP="0023661A">
      <w:pPr>
        <w:tabs>
          <w:tab w:val="left" w:pos="-1440"/>
        </w:tabs>
        <w:ind w:left="2160" w:hanging="720"/>
        <w:jc w:val="both"/>
        <w:rPr>
          <w:rFonts w:ascii="Arial" w:hAnsi="Arial" w:cs="Arial"/>
        </w:rPr>
      </w:pPr>
    </w:p>
    <w:p w14:paraId="6D6FC374" w14:textId="77777777" w:rsidR="00F31B41" w:rsidRDefault="006252ED" w:rsidP="0023661A">
      <w:pPr>
        <w:tabs>
          <w:tab w:val="left" w:pos="-1440"/>
        </w:tabs>
        <w:ind w:left="2160" w:hanging="720"/>
        <w:jc w:val="both"/>
        <w:rPr>
          <w:rFonts w:ascii="Arial" w:hAnsi="Arial" w:cs="Arial"/>
        </w:rPr>
      </w:pPr>
      <w:r>
        <w:rPr>
          <w:rFonts w:ascii="Arial" w:hAnsi="Arial" w:cs="Arial"/>
        </w:rPr>
        <w:tab/>
        <w:t>(b)</w:t>
      </w:r>
      <w:r>
        <w:rPr>
          <w:rFonts w:ascii="Arial" w:hAnsi="Arial" w:cs="Arial"/>
        </w:rPr>
        <w:tab/>
        <w:t>P</w:t>
      </w:r>
      <w:r w:rsidR="00F31B41" w:rsidRPr="00060FD4">
        <w:rPr>
          <w:rFonts w:ascii="Arial" w:hAnsi="Arial" w:cs="Arial"/>
        </w:rPr>
        <w:t xml:space="preserve">arallel to or alongside the curb unless angle parking is </w:t>
      </w:r>
      <w:r w:rsidR="00F31B41" w:rsidRPr="00060FD4">
        <w:rPr>
          <w:rFonts w:ascii="Arial" w:hAnsi="Arial" w:cs="Arial"/>
        </w:rPr>
        <w:tab/>
        <w:t>in</w:t>
      </w:r>
      <w:r w:rsidR="0066595E">
        <w:rPr>
          <w:rFonts w:ascii="Arial" w:hAnsi="Arial" w:cs="Arial"/>
        </w:rPr>
        <w:t xml:space="preserve">dicated by signs or </w:t>
      </w:r>
      <w:proofErr w:type="gramStart"/>
      <w:r w:rsidR="0066595E">
        <w:rPr>
          <w:rFonts w:ascii="Arial" w:hAnsi="Arial" w:cs="Arial"/>
        </w:rPr>
        <w:t>markings;</w:t>
      </w:r>
      <w:proofErr w:type="gramEnd"/>
    </w:p>
    <w:p w14:paraId="73AA2D47" w14:textId="77777777" w:rsidR="00A62353" w:rsidRPr="00060FD4" w:rsidRDefault="00A62353" w:rsidP="0023661A">
      <w:pPr>
        <w:tabs>
          <w:tab w:val="left" w:pos="-1440"/>
        </w:tabs>
        <w:ind w:left="2160" w:hanging="720"/>
        <w:jc w:val="both"/>
        <w:rPr>
          <w:rFonts w:ascii="Arial" w:hAnsi="Arial" w:cs="Arial"/>
        </w:rPr>
      </w:pPr>
    </w:p>
    <w:p w14:paraId="6297EB9C" w14:textId="77777777" w:rsidR="00F31B41" w:rsidRDefault="00F31B41" w:rsidP="0023661A">
      <w:pPr>
        <w:tabs>
          <w:tab w:val="left" w:pos="-1440"/>
        </w:tabs>
        <w:ind w:left="2160" w:hanging="720"/>
        <w:jc w:val="both"/>
        <w:rPr>
          <w:rFonts w:ascii="Arial" w:hAnsi="Arial" w:cs="Arial"/>
        </w:rPr>
      </w:pPr>
      <w:r w:rsidRPr="00060FD4">
        <w:rPr>
          <w:rFonts w:ascii="Arial" w:hAnsi="Arial" w:cs="Arial"/>
        </w:rPr>
        <w:tab/>
        <w:t>(c)</w:t>
      </w:r>
      <w:r w:rsidRPr="00060FD4">
        <w:rPr>
          <w:rFonts w:ascii="Arial" w:hAnsi="Arial" w:cs="Arial"/>
        </w:rPr>
        <w:tab/>
      </w:r>
      <w:r w:rsidR="006252ED">
        <w:rPr>
          <w:rFonts w:ascii="Arial" w:hAnsi="Arial" w:cs="Arial"/>
        </w:rPr>
        <w:t>T</w:t>
      </w:r>
      <w:r w:rsidRPr="00060FD4">
        <w:rPr>
          <w:rFonts w:ascii="Arial" w:hAnsi="Arial" w:cs="Arial"/>
        </w:rPr>
        <w:t xml:space="preserve">he direction of traffic on that side of the street, provided such </w:t>
      </w:r>
      <w:r w:rsidRPr="00060FD4">
        <w:rPr>
          <w:rFonts w:ascii="Arial" w:hAnsi="Arial" w:cs="Arial"/>
        </w:rPr>
        <w:tab/>
        <w:t>parking is not oth</w:t>
      </w:r>
      <w:r w:rsidR="0066595E">
        <w:rPr>
          <w:rFonts w:ascii="Arial" w:hAnsi="Arial" w:cs="Arial"/>
        </w:rPr>
        <w:t>erwise prohibited by this Bylaw,</w:t>
      </w:r>
    </w:p>
    <w:p w14:paraId="7936B262" w14:textId="77777777" w:rsidR="0066595E" w:rsidRDefault="0066595E" w:rsidP="0023661A">
      <w:pPr>
        <w:tabs>
          <w:tab w:val="left" w:pos="-1440"/>
        </w:tabs>
        <w:ind w:left="2160" w:hanging="720"/>
        <w:jc w:val="both"/>
        <w:rPr>
          <w:rFonts w:ascii="Arial" w:hAnsi="Arial" w:cs="Arial"/>
        </w:rPr>
      </w:pPr>
    </w:p>
    <w:p w14:paraId="42665D53" w14:textId="77777777" w:rsidR="0066595E" w:rsidRPr="00060FD4" w:rsidRDefault="000D7B29" w:rsidP="0023661A">
      <w:pPr>
        <w:tabs>
          <w:tab w:val="left" w:pos="-1440"/>
        </w:tabs>
        <w:ind w:left="2160" w:hanging="720"/>
        <w:jc w:val="both"/>
        <w:rPr>
          <w:rFonts w:ascii="Arial" w:hAnsi="Arial" w:cs="Arial"/>
        </w:rPr>
      </w:pPr>
      <w:r>
        <w:rPr>
          <w:rFonts w:ascii="Arial" w:hAnsi="Arial" w:cs="Arial"/>
        </w:rPr>
        <w:t>(xiii)</w:t>
      </w:r>
      <w:r w:rsidR="0066595E">
        <w:rPr>
          <w:rFonts w:ascii="Arial" w:hAnsi="Arial" w:cs="Arial"/>
        </w:rPr>
        <w:tab/>
      </w:r>
      <w:r w:rsidR="0066595E" w:rsidRPr="00AA4847">
        <w:rPr>
          <w:rFonts w:ascii="Arial" w:hAnsi="Arial" w:cs="Arial"/>
        </w:rPr>
        <w:t xml:space="preserve">The operator of a motor vehicle or trailer which must be registered under </w:t>
      </w:r>
      <w:r w:rsidR="0066595E" w:rsidRPr="00AA4847">
        <w:rPr>
          <w:rFonts w:ascii="Arial" w:hAnsi="Arial" w:cs="Arial"/>
          <w:i/>
        </w:rPr>
        <w:t>The Traffic Safety Act</w:t>
      </w:r>
      <w:r w:rsidR="0066595E" w:rsidRPr="00AA4847">
        <w:rPr>
          <w:rFonts w:ascii="Arial" w:hAnsi="Arial" w:cs="Arial"/>
        </w:rPr>
        <w:t xml:space="preserve"> shall not park the vehicle on a street or public parking lot unless it is properly registered and displays valid license plates issued to the vehicle pursuant to </w:t>
      </w:r>
      <w:r w:rsidR="0066595E" w:rsidRPr="00AA4847">
        <w:rPr>
          <w:rFonts w:ascii="Arial" w:hAnsi="Arial" w:cs="Arial"/>
          <w:i/>
        </w:rPr>
        <w:t>The Traffic Safety Act</w:t>
      </w:r>
      <w:r w:rsidR="0066595E" w:rsidRPr="00AA4847">
        <w:rPr>
          <w:rFonts w:ascii="Arial" w:hAnsi="Arial" w:cs="Arial"/>
        </w:rPr>
        <w:t xml:space="preserve">. </w:t>
      </w:r>
      <w:r w:rsidR="00C16746" w:rsidRPr="00AA4847">
        <w:rPr>
          <w:rFonts w:ascii="Arial" w:hAnsi="Arial" w:cs="Arial"/>
        </w:rPr>
        <w:t>Failure to do so will result in the vehicle being ticketed and impounded at the owner’s expense following the guidelines of Section 7.</w:t>
      </w:r>
    </w:p>
    <w:p w14:paraId="6C171F94" w14:textId="77777777" w:rsidR="000143EB" w:rsidRDefault="000143EB">
      <w:pPr>
        <w:jc w:val="both"/>
        <w:rPr>
          <w:rFonts w:ascii="Arial" w:hAnsi="Arial" w:cs="Arial"/>
          <w:b/>
        </w:rPr>
      </w:pPr>
    </w:p>
    <w:p w14:paraId="4E235638" w14:textId="77777777" w:rsidR="00060FD4" w:rsidRPr="00060FD4" w:rsidRDefault="00060FD4">
      <w:pPr>
        <w:jc w:val="both"/>
        <w:rPr>
          <w:rFonts w:ascii="Arial" w:hAnsi="Arial" w:cs="Arial"/>
          <w:b/>
        </w:rPr>
        <w:sectPr w:rsidR="00060FD4" w:rsidRPr="00060FD4" w:rsidSect="00AB0389">
          <w:type w:val="continuous"/>
          <w:pgSz w:w="12240" w:h="20160"/>
          <w:pgMar w:top="450" w:right="1440" w:bottom="450" w:left="1440" w:header="450" w:footer="450" w:gutter="0"/>
          <w:cols w:space="720"/>
          <w:noEndnote/>
          <w:titlePg/>
          <w:docGrid w:linePitch="326"/>
        </w:sectPr>
      </w:pPr>
    </w:p>
    <w:p w14:paraId="3CAF7A16" w14:textId="77777777" w:rsidR="00FC7929" w:rsidRPr="00060FD4" w:rsidRDefault="00FC7929" w:rsidP="00FC7929">
      <w:pPr>
        <w:ind w:firstLine="720"/>
        <w:jc w:val="both"/>
        <w:rPr>
          <w:rFonts w:ascii="Arial" w:hAnsi="Arial" w:cs="Arial"/>
          <w:b/>
        </w:rPr>
      </w:pPr>
      <w:r w:rsidRPr="00060FD4">
        <w:rPr>
          <w:rFonts w:ascii="Arial" w:hAnsi="Arial" w:cs="Arial"/>
        </w:rPr>
        <w:t xml:space="preserve"> </w:t>
      </w:r>
      <w:r w:rsidR="000143EB" w:rsidRPr="00060FD4">
        <w:rPr>
          <w:rFonts w:ascii="Arial" w:hAnsi="Arial" w:cs="Arial"/>
        </w:rPr>
        <w:t>(</w:t>
      </w:r>
      <w:r w:rsidRPr="00060FD4">
        <w:rPr>
          <w:rFonts w:ascii="Arial" w:hAnsi="Arial" w:cs="Arial"/>
        </w:rPr>
        <w:t>f</w:t>
      </w:r>
      <w:r w:rsidR="000143EB" w:rsidRPr="00060FD4">
        <w:rPr>
          <w:rFonts w:ascii="Arial" w:hAnsi="Arial" w:cs="Arial"/>
        </w:rPr>
        <w:t>)</w:t>
      </w:r>
      <w:r w:rsidR="000143EB" w:rsidRPr="00060FD4">
        <w:rPr>
          <w:rFonts w:ascii="Arial" w:hAnsi="Arial" w:cs="Arial"/>
        </w:rPr>
        <w:tab/>
      </w:r>
      <w:r w:rsidR="000143EB" w:rsidRPr="00060FD4">
        <w:rPr>
          <w:rFonts w:ascii="Arial" w:hAnsi="Arial" w:cs="Arial"/>
          <w:b/>
        </w:rPr>
        <w:t>P</w:t>
      </w:r>
      <w:r w:rsidRPr="00060FD4">
        <w:rPr>
          <w:rFonts w:ascii="Arial" w:hAnsi="Arial" w:cs="Arial"/>
          <w:b/>
        </w:rPr>
        <w:t xml:space="preserve">ower Turns: </w:t>
      </w:r>
    </w:p>
    <w:p w14:paraId="32EB6C5E" w14:textId="77777777" w:rsidR="000143EB" w:rsidRPr="00060FD4" w:rsidRDefault="00FC7929" w:rsidP="00FC7929">
      <w:pPr>
        <w:ind w:firstLine="720"/>
        <w:jc w:val="both"/>
        <w:rPr>
          <w:rFonts w:ascii="Arial" w:hAnsi="Arial" w:cs="Arial"/>
        </w:rPr>
      </w:pPr>
      <w:r w:rsidRPr="00060FD4">
        <w:rPr>
          <w:rFonts w:ascii="Arial" w:hAnsi="Arial" w:cs="Arial"/>
        </w:rPr>
        <w:tab/>
      </w:r>
      <w:r w:rsidRPr="00060FD4">
        <w:rPr>
          <w:rFonts w:ascii="Arial" w:hAnsi="Arial" w:cs="Arial"/>
        </w:rPr>
        <w:tab/>
      </w:r>
      <w:r w:rsidR="000143EB" w:rsidRPr="00060FD4">
        <w:rPr>
          <w:rFonts w:ascii="Arial" w:hAnsi="Arial" w:cs="Arial"/>
        </w:rPr>
        <w:t xml:space="preserve">The operator of a vehicle shall not execute "power turns" on any </w:t>
      </w:r>
      <w:r w:rsidRPr="00060FD4">
        <w:rPr>
          <w:rFonts w:ascii="Arial" w:hAnsi="Arial" w:cs="Arial"/>
        </w:rPr>
        <w:tab/>
      </w:r>
      <w:r w:rsidRPr="00060FD4">
        <w:rPr>
          <w:rFonts w:ascii="Arial" w:hAnsi="Arial" w:cs="Arial"/>
        </w:rPr>
        <w:tab/>
      </w:r>
      <w:r w:rsidRPr="00060FD4">
        <w:rPr>
          <w:rFonts w:ascii="Arial" w:hAnsi="Arial" w:cs="Arial"/>
        </w:rPr>
        <w:tab/>
      </w:r>
      <w:r w:rsidRPr="00060FD4">
        <w:rPr>
          <w:rFonts w:ascii="Arial" w:hAnsi="Arial" w:cs="Arial"/>
        </w:rPr>
        <w:tab/>
      </w:r>
      <w:r w:rsidR="000143EB" w:rsidRPr="00060FD4">
        <w:rPr>
          <w:rFonts w:ascii="Arial" w:hAnsi="Arial" w:cs="Arial"/>
        </w:rPr>
        <w:t>highway in the municipality.</w:t>
      </w:r>
    </w:p>
    <w:p w14:paraId="0CA92BD7" w14:textId="77777777" w:rsidR="000143EB" w:rsidRPr="00060FD4" w:rsidRDefault="000143EB">
      <w:pPr>
        <w:jc w:val="both"/>
        <w:rPr>
          <w:rFonts w:ascii="Arial" w:hAnsi="Arial" w:cs="Arial"/>
        </w:rPr>
      </w:pPr>
    </w:p>
    <w:p w14:paraId="51039AD7" w14:textId="77777777" w:rsidR="00FC7929" w:rsidRPr="00060FD4" w:rsidRDefault="000143EB">
      <w:pPr>
        <w:ind w:firstLine="720"/>
        <w:jc w:val="both"/>
        <w:rPr>
          <w:rFonts w:ascii="Arial" w:hAnsi="Arial" w:cs="Arial"/>
          <w:b/>
        </w:rPr>
      </w:pPr>
      <w:r w:rsidRPr="00060FD4">
        <w:rPr>
          <w:rFonts w:ascii="Arial" w:hAnsi="Arial" w:cs="Arial"/>
        </w:rPr>
        <w:t>(</w:t>
      </w:r>
      <w:r w:rsidR="00FC7929" w:rsidRPr="00060FD4">
        <w:rPr>
          <w:rFonts w:ascii="Arial" w:hAnsi="Arial" w:cs="Arial"/>
        </w:rPr>
        <w:t>g</w:t>
      </w:r>
      <w:r w:rsidRPr="00060FD4">
        <w:rPr>
          <w:rFonts w:ascii="Arial" w:hAnsi="Arial" w:cs="Arial"/>
        </w:rPr>
        <w:t>)</w:t>
      </w:r>
      <w:r w:rsidRPr="00060FD4">
        <w:rPr>
          <w:rFonts w:ascii="Arial" w:hAnsi="Arial" w:cs="Arial"/>
        </w:rPr>
        <w:tab/>
      </w:r>
      <w:r w:rsidRPr="00060FD4">
        <w:rPr>
          <w:rFonts w:ascii="Arial" w:hAnsi="Arial" w:cs="Arial"/>
          <w:b/>
        </w:rPr>
        <w:t>S</w:t>
      </w:r>
      <w:r w:rsidR="00FC7929" w:rsidRPr="00060FD4">
        <w:rPr>
          <w:rFonts w:ascii="Arial" w:hAnsi="Arial" w:cs="Arial"/>
          <w:b/>
        </w:rPr>
        <w:t xml:space="preserve">nowmobiles: </w:t>
      </w:r>
    </w:p>
    <w:p w14:paraId="12580BBD" w14:textId="77777777" w:rsidR="008D6178" w:rsidRPr="006252ED" w:rsidRDefault="008D6178" w:rsidP="0004020A">
      <w:pPr>
        <w:ind w:left="1440"/>
        <w:jc w:val="both"/>
        <w:rPr>
          <w:rFonts w:ascii="Arial" w:hAnsi="Arial" w:cs="Arial"/>
          <w:sz w:val="23"/>
          <w:szCs w:val="23"/>
        </w:rPr>
      </w:pPr>
      <w:r w:rsidRPr="006252ED">
        <w:rPr>
          <w:rFonts w:ascii="Arial" w:hAnsi="Arial" w:cs="Arial"/>
          <w:sz w:val="23"/>
          <w:szCs w:val="23"/>
        </w:rPr>
        <w:t xml:space="preserve">Under the provisions of </w:t>
      </w:r>
      <w:r w:rsidRPr="006252ED">
        <w:rPr>
          <w:rFonts w:ascii="Arial" w:hAnsi="Arial" w:cs="Arial"/>
          <w:i/>
          <w:sz w:val="23"/>
          <w:szCs w:val="23"/>
        </w:rPr>
        <w:t xml:space="preserve">The Snowmobile </w:t>
      </w:r>
      <w:r w:rsidR="00A51097" w:rsidRPr="006252ED">
        <w:rPr>
          <w:rFonts w:ascii="Arial" w:hAnsi="Arial" w:cs="Arial"/>
          <w:i/>
          <w:sz w:val="23"/>
          <w:szCs w:val="23"/>
        </w:rPr>
        <w:t>Act</w:t>
      </w:r>
      <w:r w:rsidR="00A51097" w:rsidRPr="006252ED">
        <w:rPr>
          <w:rFonts w:ascii="Arial" w:hAnsi="Arial" w:cs="Arial"/>
          <w:sz w:val="23"/>
          <w:szCs w:val="23"/>
        </w:rPr>
        <w:t xml:space="preserve"> and</w:t>
      </w:r>
      <w:r w:rsidRPr="006252ED">
        <w:rPr>
          <w:rFonts w:ascii="Arial" w:hAnsi="Arial" w:cs="Arial"/>
          <w:sz w:val="23"/>
          <w:szCs w:val="23"/>
        </w:rPr>
        <w:t xml:space="preserve"> subject to </w:t>
      </w:r>
      <w:r w:rsidR="00A51097" w:rsidRPr="006252ED">
        <w:rPr>
          <w:rFonts w:ascii="Arial" w:hAnsi="Arial" w:cs="Arial"/>
          <w:sz w:val="23"/>
          <w:szCs w:val="23"/>
        </w:rPr>
        <w:t xml:space="preserve">Subsection </w:t>
      </w:r>
      <w:r w:rsidRPr="006252ED">
        <w:rPr>
          <w:rFonts w:ascii="Arial" w:hAnsi="Arial" w:cs="Arial"/>
          <w:sz w:val="23"/>
          <w:szCs w:val="23"/>
        </w:rPr>
        <w:t>4(h),</w:t>
      </w:r>
    </w:p>
    <w:p w14:paraId="56C71F23" w14:textId="77777777" w:rsidR="00AB0389" w:rsidRPr="00060FD4" w:rsidRDefault="000D7B29">
      <w:pPr>
        <w:tabs>
          <w:tab w:val="left" w:pos="-1440"/>
        </w:tabs>
        <w:ind w:left="216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000143EB" w:rsidRPr="00060FD4">
        <w:rPr>
          <w:rFonts w:ascii="Arial" w:hAnsi="Arial" w:cs="Arial"/>
        </w:rPr>
        <w:tab/>
        <w:t>Snowmobiles may be operated on any street or lane within the Town</w:t>
      </w:r>
      <w:r w:rsidR="00D83085" w:rsidRPr="00060FD4">
        <w:rPr>
          <w:rFonts w:ascii="Arial" w:hAnsi="Arial" w:cs="Arial"/>
        </w:rPr>
        <w:t>’</w:t>
      </w:r>
      <w:r w:rsidR="000143EB" w:rsidRPr="00060FD4">
        <w:rPr>
          <w:rFonts w:ascii="Arial" w:hAnsi="Arial" w:cs="Arial"/>
        </w:rPr>
        <w:t>s corporate limits</w:t>
      </w:r>
      <w:r w:rsidR="008D6178" w:rsidRPr="00060FD4">
        <w:rPr>
          <w:rFonts w:ascii="Arial" w:hAnsi="Arial" w:cs="Arial"/>
        </w:rPr>
        <w:t xml:space="preserve"> between the hours of 7:00 a.m</w:t>
      </w:r>
      <w:r w:rsidR="00A51097" w:rsidRPr="00060FD4">
        <w:rPr>
          <w:rFonts w:ascii="Arial" w:hAnsi="Arial" w:cs="Arial"/>
        </w:rPr>
        <w:t>.</w:t>
      </w:r>
      <w:r w:rsidR="008D6178" w:rsidRPr="00060FD4">
        <w:rPr>
          <w:rFonts w:ascii="Arial" w:hAnsi="Arial" w:cs="Arial"/>
        </w:rPr>
        <w:t xml:space="preserve"> and </w:t>
      </w:r>
      <w:r w:rsidR="00A51097" w:rsidRPr="00060FD4">
        <w:rPr>
          <w:rFonts w:ascii="Arial" w:hAnsi="Arial" w:cs="Arial"/>
        </w:rPr>
        <w:t>11</w:t>
      </w:r>
      <w:r w:rsidR="008D6178" w:rsidRPr="00060FD4">
        <w:rPr>
          <w:rFonts w:ascii="Arial" w:hAnsi="Arial" w:cs="Arial"/>
        </w:rPr>
        <w:t xml:space="preserve">:00 p.m. </w:t>
      </w:r>
      <w:proofErr w:type="gramStart"/>
      <w:r w:rsidR="000143EB" w:rsidRPr="00060FD4">
        <w:rPr>
          <w:rFonts w:ascii="Arial" w:hAnsi="Arial" w:cs="Arial"/>
        </w:rPr>
        <w:t>with the exception of</w:t>
      </w:r>
      <w:proofErr w:type="gramEnd"/>
      <w:r w:rsidR="000143EB" w:rsidRPr="00060FD4">
        <w:rPr>
          <w:rFonts w:ascii="Arial" w:hAnsi="Arial" w:cs="Arial"/>
        </w:rPr>
        <w:t xml:space="preserve"> Highway No. 14 and Highway No. 29</w:t>
      </w:r>
      <w:r w:rsidR="001465A0" w:rsidRPr="00060FD4">
        <w:rPr>
          <w:rFonts w:ascii="Arial" w:hAnsi="Arial" w:cs="Arial"/>
        </w:rPr>
        <w:t xml:space="preserve"> within the municipality </w:t>
      </w:r>
      <w:r w:rsidR="000143EB" w:rsidRPr="00060FD4">
        <w:rPr>
          <w:rFonts w:ascii="Arial" w:hAnsi="Arial" w:cs="Arial"/>
        </w:rPr>
        <w:t xml:space="preserve">providing that: the usage is limited to the route having the </w:t>
      </w:r>
    </w:p>
    <w:p w14:paraId="30025483" w14:textId="77777777" w:rsidR="000143EB" w:rsidRPr="00060FD4" w:rsidRDefault="00AB0389">
      <w:pPr>
        <w:tabs>
          <w:tab w:val="left" w:pos="-1440"/>
        </w:tabs>
        <w:ind w:left="2160" w:hanging="720"/>
        <w:jc w:val="both"/>
        <w:rPr>
          <w:rFonts w:ascii="Arial" w:hAnsi="Arial" w:cs="Arial"/>
        </w:rPr>
      </w:pPr>
      <w:r w:rsidRPr="00060FD4">
        <w:rPr>
          <w:rFonts w:ascii="Arial" w:hAnsi="Arial" w:cs="Arial"/>
        </w:rPr>
        <w:tab/>
      </w:r>
      <w:proofErr w:type="gramStart"/>
      <w:r w:rsidRPr="00060FD4">
        <w:rPr>
          <w:rFonts w:ascii="Arial" w:hAnsi="Arial" w:cs="Arial"/>
        </w:rPr>
        <w:t>s</w:t>
      </w:r>
      <w:r w:rsidR="000143EB" w:rsidRPr="00060FD4">
        <w:rPr>
          <w:rFonts w:ascii="Arial" w:hAnsi="Arial" w:cs="Arial"/>
        </w:rPr>
        <w:t>hortest</w:t>
      </w:r>
      <w:proofErr w:type="gramEnd"/>
      <w:r w:rsidR="000143EB" w:rsidRPr="00060FD4">
        <w:rPr>
          <w:rFonts w:ascii="Arial" w:hAnsi="Arial" w:cs="Arial"/>
        </w:rPr>
        <w:t xml:space="preserve"> distance between the points o</w:t>
      </w:r>
      <w:r w:rsidR="001465A0" w:rsidRPr="00060FD4">
        <w:rPr>
          <w:rFonts w:ascii="Arial" w:hAnsi="Arial" w:cs="Arial"/>
        </w:rPr>
        <w:t>f</w:t>
      </w:r>
      <w:r w:rsidR="000143EB" w:rsidRPr="00060FD4">
        <w:rPr>
          <w:rFonts w:ascii="Arial" w:hAnsi="Arial" w:cs="Arial"/>
        </w:rPr>
        <w:t xml:space="preserve"> origin and destination.  No </w:t>
      </w:r>
      <w:proofErr w:type="gramStart"/>
      <w:r w:rsidR="000143EB" w:rsidRPr="00060FD4">
        <w:rPr>
          <w:rFonts w:ascii="Arial" w:hAnsi="Arial" w:cs="Arial"/>
        </w:rPr>
        <w:t>person</w:t>
      </w:r>
      <w:proofErr w:type="gramEnd"/>
      <w:r w:rsidR="000143EB" w:rsidRPr="00060FD4">
        <w:rPr>
          <w:rFonts w:ascii="Arial" w:hAnsi="Arial" w:cs="Arial"/>
        </w:rPr>
        <w:t xml:space="preserve"> shall operate a snowmobile on any land designated as parks and open space pursuant to the Town of Wilkie Zoning Bylaw.</w:t>
      </w:r>
    </w:p>
    <w:p w14:paraId="6470F46A" w14:textId="77777777" w:rsidR="000143EB" w:rsidRPr="00060FD4" w:rsidRDefault="000143EB">
      <w:pPr>
        <w:jc w:val="both"/>
        <w:rPr>
          <w:rFonts w:ascii="Arial" w:hAnsi="Arial" w:cs="Arial"/>
        </w:rPr>
      </w:pPr>
    </w:p>
    <w:p w14:paraId="5C5D63A4" w14:textId="77777777" w:rsidR="00FC7929" w:rsidRPr="00060FD4" w:rsidRDefault="000D7B29">
      <w:pPr>
        <w:tabs>
          <w:tab w:val="left" w:pos="-1440"/>
        </w:tabs>
        <w:ind w:left="2160" w:hanging="720"/>
        <w:jc w:val="both"/>
        <w:rPr>
          <w:rFonts w:ascii="Arial" w:hAnsi="Arial" w:cs="Arial"/>
        </w:rPr>
      </w:pPr>
      <w:r>
        <w:rPr>
          <w:rFonts w:ascii="Arial" w:hAnsi="Arial" w:cs="Arial"/>
        </w:rPr>
        <w:t>(</w:t>
      </w:r>
      <w:r w:rsidR="00FC7929" w:rsidRPr="00060FD4">
        <w:rPr>
          <w:rFonts w:ascii="Arial" w:hAnsi="Arial" w:cs="Arial"/>
        </w:rPr>
        <w:t>ii</w:t>
      </w:r>
      <w:r>
        <w:rPr>
          <w:rFonts w:ascii="Arial" w:hAnsi="Arial" w:cs="Arial"/>
        </w:rPr>
        <w:t>)</w:t>
      </w:r>
      <w:r w:rsidR="000143EB" w:rsidRPr="00060FD4">
        <w:rPr>
          <w:rFonts w:ascii="Arial" w:hAnsi="Arial" w:cs="Arial"/>
        </w:rPr>
        <w:tab/>
        <w:t>Notwithstanding section (</w:t>
      </w:r>
      <w:r w:rsidR="008D6178" w:rsidRPr="00060FD4">
        <w:rPr>
          <w:rFonts w:ascii="Arial" w:hAnsi="Arial" w:cs="Arial"/>
        </w:rPr>
        <w:t>g</w:t>
      </w:r>
      <w:r w:rsidR="000143EB" w:rsidRPr="00060FD4">
        <w:rPr>
          <w:rFonts w:ascii="Arial" w:hAnsi="Arial" w:cs="Arial"/>
        </w:rPr>
        <w:t>)(</w:t>
      </w:r>
      <w:proofErr w:type="spellStart"/>
      <w:r w:rsidR="008D6178" w:rsidRPr="00060FD4">
        <w:rPr>
          <w:rFonts w:ascii="Arial" w:hAnsi="Arial" w:cs="Arial"/>
        </w:rPr>
        <w:t>i</w:t>
      </w:r>
      <w:proofErr w:type="spellEnd"/>
      <w:r w:rsidR="000143EB" w:rsidRPr="00060FD4">
        <w:rPr>
          <w:rFonts w:ascii="Arial" w:hAnsi="Arial" w:cs="Arial"/>
        </w:rPr>
        <w:t xml:space="preserve">) of this bylaw, it shall be lawful to operate a snowmobile on the portion of Provincial Highway No. 29 and No. 14 for the purpose of crossing the provincial highway. </w:t>
      </w:r>
    </w:p>
    <w:p w14:paraId="05C48251" w14:textId="77777777" w:rsidR="00A51097" w:rsidRPr="00060FD4" w:rsidRDefault="00A51097">
      <w:pPr>
        <w:tabs>
          <w:tab w:val="left" w:pos="-1440"/>
        </w:tabs>
        <w:ind w:left="2160" w:hanging="720"/>
        <w:jc w:val="both"/>
        <w:rPr>
          <w:rFonts w:ascii="Arial" w:hAnsi="Arial" w:cs="Arial"/>
        </w:rPr>
      </w:pPr>
    </w:p>
    <w:p w14:paraId="5EC81AF1" w14:textId="77777777" w:rsidR="00CE4682" w:rsidRPr="00060FD4" w:rsidRDefault="000D7B29" w:rsidP="00E01082">
      <w:pPr>
        <w:tabs>
          <w:tab w:val="left" w:pos="-1440"/>
        </w:tabs>
        <w:ind w:left="2127" w:hanging="742"/>
        <w:jc w:val="both"/>
        <w:rPr>
          <w:rFonts w:ascii="Arial" w:hAnsi="Arial" w:cs="Arial"/>
        </w:rPr>
      </w:pPr>
      <w:r>
        <w:rPr>
          <w:rFonts w:ascii="Arial" w:hAnsi="Arial" w:cs="Arial"/>
        </w:rPr>
        <w:t>(</w:t>
      </w:r>
      <w:r w:rsidR="00FC7929" w:rsidRPr="00060FD4">
        <w:rPr>
          <w:rFonts w:ascii="Arial" w:hAnsi="Arial" w:cs="Arial"/>
        </w:rPr>
        <w:t>iii</w:t>
      </w:r>
      <w:r>
        <w:rPr>
          <w:rFonts w:ascii="Arial" w:hAnsi="Arial" w:cs="Arial"/>
        </w:rPr>
        <w:t>)</w:t>
      </w:r>
      <w:r w:rsidR="00FC7929" w:rsidRPr="00060FD4">
        <w:rPr>
          <w:rFonts w:ascii="Arial" w:hAnsi="Arial" w:cs="Arial"/>
        </w:rPr>
        <w:tab/>
        <w:t>Notwithstanding clause 4(</w:t>
      </w:r>
      <w:r w:rsidR="008D6178" w:rsidRPr="00060FD4">
        <w:rPr>
          <w:rFonts w:ascii="Arial" w:hAnsi="Arial" w:cs="Arial"/>
        </w:rPr>
        <w:t>g</w:t>
      </w:r>
      <w:r w:rsidR="00FC7929" w:rsidRPr="00060FD4">
        <w:rPr>
          <w:rFonts w:ascii="Arial" w:hAnsi="Arial" w:cs="Arial"/>
        </w:rPr>
        <w:t>)(ii) all Provincial highway crossings must be assessed by traffic operations staff from the Department of Highways and Transportation to ensure that any crossing safety issues are addressed.  All snowmobile trails that run inside the right-of-way of a provincial highway must be permitted in writing by the Department of Highways and Transportation.  All snowmobile trail permit applications must be sent to the Saskatchewan Snowmobile Association, who will forward any applications that they deem as requiring a permit to the Department of Highways and Transportation.</w:t>
      </w:r>
    </w:p>
    <w:p w14:paraId="3DBE6E43" w14:textId="77777777" w:rsidR="00FC7929" w:rsidRPr="00060FD4" w:rsidRDefault="000D7B29" w:rsidP="00E01082">
      <w:pPr>
        <w:tabs>
          <w:tab w:val="left" w:pos="-1440"/>
        </w:tabs>
        <w:ind w:left="2160" w:hanging="742"/>
        <w:jc w:val="both"/>
        <w:rPr>
          <w:rFonts w:ascii="Arial" w:hAnsi="Arial" w:cs="Arial"/>
        </w:rPr>
      </w:pPr>
      <w:r>
        <w:rPr>
          <w:rFonts w:ascii="Arial" w:hAnsi="Arial" w:cs="Arial"/>
        </w:rPr>
        <w:lastRenderedPageBreak/>
        <w:t>(</w:t>
      </w:r>
      <w:r w:rsidR="00CE4682" w:rsidRPr="00060FD4">
        <w:rPr>
          <w:rFonts w:ascii="Arial" w:hAnsi="Arial" w:cs="Arial"/>
        </w:rPr>
        <w:t>iv</w:t>
      </w:r>
      <w:r>
        <w:rPr>
          <w:rFonts w:ascii="Arial" w:hAnsi="Arial" w:cs="Arial"/>
        </w:rPr>
        <w:t>)</w:t>
      </w:r>
      <w:r w:rsidR="00CE4682" w:rsidRPr="00060FD4">
        <w:rPr>
          <w:rFonts w:ascii="Arial" w:hAnsi="Arial" w:cs="Arial"/>
        </w:rPr>
        <w:tab/>
        <w:t>All snowmobile operators shall yield the right of way to vehicles on Highway Number 14 and Number 29 before crossing.</w:t>
      </w:r>
      <w:r w:rsidR="00FC7929" w:rsidRPr="00060FD4">
        <w:rPr>
          <w:rFonts w:ascii="Arial" w:hAnsi="Arial" w:cs="Arial"/>
        </w:rPr>
        <w:t xml:space="preserve"> </w:t>
      </w:r>
    </w:p>
    <w:p w14:paraId="4D98CA98" w14:textId="77777777" w:rsidR="00837375" w:rsidRPr="00060FD4" w:rsidRDefault="00837375" w:rsidP="00753C63">
      <w:pPr>
        <w:jc w:val="center"/>
        <w:rPr>
          <w:rFonts w:ascii="Arial" w:hAnsi="Arial" w:cs="Arial"/>
          <w:i/>
          <w:sz w:val="20"/>
          <w:szCs w:val="20"/>
        </w:rPr>
      </w:pPr>
    </w:p>
    <w:p w14:paraId="79A10348" w14:textId="77777777" w:rsidR="001C5BF5" w:rsidRPr="00060FD4" w:rsidRDefault="000D7B29" w:rsidP="00E01082">
      <w:pPr>
        <w:tabs>
          <w:tab w:val="left" w:pos="-1440"/>
        </w:tabs>
        <w:ind w:left="2160" w:hanging="742"/>
        <w:jc w:val="both"/>
        <w:rPr>
          <w:rFonts w:ascii="Arial" w:hAnsi="Arial" w:cs="Arial"/>
        </w:rPr>
      </w:pPr>
      <w:r>
        <w:rPr>
          <w:rFonts w:ascii="Arial" w:hAnsi="Arial" w:cs="Arial"/>
        </w:rPr>
        <w:t>(</w:t>
      </w:r>
      <w:r w:rsidR="001C5BF5" w:rsidRPr="00060FD4">
        <w:rPr>
          <w:rFonts w:ascii="Arial" w:hAnsi="Arial" w:cs="Arial"/>
        </w:rPr>
        <w:t>v</w:t>
      </w:r>
      <w:r>
        <w:rPr>
          <w:rFonts w:ascii="Arial" w:hAnsi="Arial" w:cs="Arial"/>
        </w:rPr>
        <w:t>)</w:t>
      </w:r>
      <w:r w:rsidR="001C5BF5" w:rsidRPr="00060FD4">
        <w:rPr>
          <w:rFonts w:ascii="Arial" w:hAnsi="Arial" w:cs="Arial"/>
        </w:rPr>
        <w:tab/>
        <w:t>Any snowmobile crossing a public highway must come to a full stop prior to crossing and must take the most direct route across the highway.</w:t>
      </w:r>
    </w:p>
    <w:p w14:paraId="3107C7BC" w14:textId="77777777" w:rsidR="001C5BF5" w:rsidRPr="00060FD4" w:rsidRDefault="001C5BF5" w:rsidP="00FC7929">
      <w:pPr>
        <w:tabs>
          <w:tab w:val="left" w:pos="-1440"/>
        </w:tabs>
        <w:ind w:left="2160" w:hanging="1440"/>
        <w:jc w:val="both"/>
        <w:rPr>
          <w:rFonts w:ascii="Arial" w:hAnsi="Arial" w:cs="Arial"/>
        </w:rPr>
      </w:pPr>
    </w:p>
    <w:p w14:paraId="12864467" w14:textId="77777777" w:rsidR="001C5BF5" w:rsidRPr="00060FD4" w:rsidRDefault="000D7B29" w:rsidP="00E01082">
      <w:pPr>
        <w:tabs>
          <w:tab w:val="left" w:pos="-1440"/>
        </w:tabs>
        <w:ind w:left="2160" w:hanging="742"/>
        <w:jc w:val="both"/>
        <w:rPr>
          <w:rFonts w:ascii="Arial" w:hAnsi="Arial" w:cs="Arial"/>
        </w:rPr>
      </w:pPr>
      <w:r>
        <w:rPr>
          <w:rFonts w:ascii="Arial" w:hAnsi="Arial" w:cs="Arial"/>
        </w:rPr>
        <w:t>(</w:t>
      </w:r>
      <w:r w:rsidR="001C5BF5" w:rsidRPr="00060FD4">
        <w:rPr>
          <w:rFonts w:ascii="Arial" w:hAnsi="Arial" w:cs="Arial"/>
        </w:rPr>
        <w:t>v</w:t>
      </w:r>
      <w:r w:rsidR="00CE4682" w:rsidRPr="00060FD4">
        <w:rPr>
          <w:rFonts w:ascii="Arial" w:hAnsi="Arial" w:cs="Arial"/>
        </w:rPr>
        <w:t>i</w:t>
      </w:r>
      <w:proofErr w:type="gramStart"/>
      <w:r>
        <w:rPr>
          <w:rFonts w:ascii="Arial" w:hAnsi="Arial" w:cs="Arial"/>
        </w:rPr>
        <w:t>)</w:t>
      </w:r>
      <w:r w:rsidR="001C5BF5" w:rsidRPr="00060FD4">
        <w:rPr>
          <w:rFonts w:ascii="Arial" w:hAnsi="Arial" w:cs="Arial"/>
        </w:rPr>
        <w:t xml:space="preserve"> </w:t>
      </w:r>
      <w:r w:rsidR="001C5BF5" w:rsidRPr="00060FD4">
        <w:rPr>
          <w:rFonts w:ascii="Arial" w:hAnsi="Arial" w:cs="Arial"/>
        </w:rPr>
        <w:tab/>
      </w:r>
      <w:r w:rsidR="008D6178" w:rsidRPr="00060FD4">
        <w:rPr>
          <w:rFonts w:ascii="Arial" w:hAnsi="Arial" w:cs="Arial"/>
        </w:rPr>
        <w:t>A</w:t>
      </w:r>
      <w:r w:rsidR="001C5BF5" w:rsidRPr="00060FD4">
        <w:rPr>
          <w:rFonts w:ascii="Arial" w:hAnsi="Arial" w:cs="Arial"/>
        </w:rPr>
        <w:t>ny</w:t>
      </w:r>
      <w:proofErr w:type="gramEnd"/>
      <w:r w:rsidR="001C5BF5" w:rsidRPr="00060FD4">
        <w:rPr>
          <w:rFonts w:ascii="Arial" w:hAnsi="Arial" w:cs="Arial"/>
        </w:rPr>
        <w:t xml:space="preserve"> snowmobile entering onto a public highway shall do so from an established public highway approach. </w:t>
      </w:r>
    </w:p>
    <w:p w14:paraId="43FAD35F" w14:textId="77777777" w:rsidR="00FC7929" w:rsidRDefault="00FC7929">
      <w:pPr>
        <w:tabs>
          <w:tab w:val="left" w:pos="-1440"/>
        </w:tabs>
        <w:ind w:left="2160" w:hanging="720"/>
        <w:jc w:val="both"/>
        <w:rPr>
          <w:rFonts w:ascii="Arial" w:hAnsi="Arial" w:cs="Arial"/>
        </w:rPr>
      </w:pPr>
    </w:p>
    <w:p w14:paraId="088BC6F2" w14:textId="77777777" w:rsidR="001C5BF5" w:rsidRPr="00060FD4" w:rsidRDefault="000143EB">
      <w:pPr>
        <w:ind w:firstLine="720"/>
        <w:jc w:val="both"/>
        <w:rPr>
          <w:rFonts w:ascii="Arial" w:hAnsi="Arial" w:cs="Arial"/>
          <w:b/>
        </w:rPr>
      </w:pPr>
      <w:r w:rsidRPr="00060FD4">
        <w:rPr>
          <w:rFonts w:ascii="Arial" w:hAnsi="Arial" w:cs="Arial"/>
        </w:rPr>
        <w:t>(</w:t>
      </w:r>
      <w:r w:rsidR="001C5BF5" w:rsidRPr="00060FD4">
        <w:rPr>
          <w:rFonts w:ascii="Arial" w:hAnsi="Arial" w:cs="Arial"/>
        </w:rPr>
        <w:t>h</w:t>
      </w:r>
      <w:r w:rsidRPr="00060FD4">
        <w:rPr>
          <w:rFonts w:ascii="Arial" w:hAnsi="Arial" w:cs="Arial"/>
        </w:rPr>
        <w:t>)</w:t>
      </w:r>
      <w:r w:rsidRPr="00060FD4">
        <w:rPr>
          <w:rFonts w:ascii="Arial" w:hAnsi="Arial" w:cs="Arial"/>
        </w:rPr>
        <w:tab/>
      </w:r>
      <w:r w:rsidRPr="00060FD4">
        <w:rPr>
          <w:rFonts w:ascii="Arial" w:hAnsi="Arial" w:cs="Arial"/>
          <w:b/>
        </w:rPr>
        <w:t>S</w:t>
      </w:r>
      <w:r w:rsidR="001C5BF5" w:rsidRPr="00060FD4">
        <w:rPr>
          <w:rFonts w:ascii="Arial" w:hAnsi="Arial" w:cs="Arial"/>
          <w:b/>
        </w:rPr>
        <w:t>peed:</w:t>
      </w:r>
    </w:p>
    <w:p w14:paraId="755BE6CF" w14:textId="77777777" w:rsidR="000143EB" w:rsidRDefault="00753C63" w:rsidP="00753C63">
      <w:pPr>
        <w:ind w:firstLine="720"/>
        <w:jc w:val="both"/>
        <w:rPr>
          <w:rFonts w:ascii="Arial" w:hAnsi="Arial" w:cs="Arial"/>
        </w:rPr>
      </w:pPr>
      <w:r w:rsidRPr="00060FD4">
        <w:rPr>
          <w:rFonts w:ascii="Arial" w:hAnsi="Arial" w:cs="Arial"/>
          <w:b/>
        </w:rPr>
        <w:tab/>
      </w:r>
      <w:r w:rsidR="001C5BF5" w:rsidRPr="00060FD4">
        <w:rPr>
          <w:rFonts w:ascii="Arial" w:hAnsi="Arial" w:cs="Arial"/>
          <w:b/>
        </w:rPr>
        <w:t xml:space="preserve"> </w:t>
      </w:r>
      <w:r w:rsidR="000D7B29" w:rsidRPr="0004020A">
        <w:rPr>
          <w:rFonts w:ascii="Arial" w:hAnsi="Arial" w:cs="Arial"/>
        </w:rPr>
        <w:t>(</w:t>
      </w:r>
      <w:proofErr w:type="spellStart"/>
      <w:r w:rsidR="000D7B29">
        <w:rPr>
          <w:rFonts w:ascii="Arial" w:hAnsi="Arial" w:cs="Arial"/>
        </w:rPr>
        <w:t>i</w:t>
      </w:r>
      <w:proofErr w:type="spellEnd"/>
      <w:r w:rsidR="000D7B29">
        <w:rPr>
          <w:rFonts w:ascii="Arial" w:hAnsi="Arial" w:cs="Arial"/>
        </w:rPr>
        <w:t>)</w:t>
      </w:r>
      <w:r w:rsidR="000143EB" w:rsidRPr="00060FD4">
        <w:rPr>
          <w:rFonts w:ascii="Arial" w:hAnsi="Arial" w:cs="Arial"/>
        </w:rPr>
        <w:tab/>
        <w:t xml:space="preserve">Subject to subsection </w:t>
      </w:r>
      <w:r w:rsidR="008D6178" w:rsidRPr="00060FD4">
        <w:rPr>
          <w:rFonts w:ascii="Arial" w:hAnsi="Arial" w:cs="Arial"/>
        </w:rPr>
        <w:t>4(h)(ii)</w:t>
      </w:r>
      <w:r w:rsidR="003E7340" w:rsidRPr="00060FD4">
        <w:rPr>
          <w:rFonts w:ascii="Arial" w:hAnsi="Arial" w:cs="Arial"/>
        </w:rPr>
        <w:t xml:space="preserve"> and 4(h)(iii)</w:t>
      </w:r>
      <w:r w:rsidR="000143EB" w:rsidRPr="00060FD4">
        <w:rPr>
          <w:rFonts w:ascii="Arial" w:hAnsi="Arial" w:cs="Arial"/>
        </w:rPr>
        <w:t xml:space="preserve">, no person shall operate a </w:t>
      </w:r>
      <w:r w:rsidR="003E7340" w:rsidRPr="00060FD4">
        <w:rPr>
          <w:rFonts w:ascii="Arial" w:hAnsi="Arial" w:cs="Arial"/>
        </w:rPr>
        <w:tab/>
      </w:r>
      <w:r w:rsidR="003E7340" w:rsidRPr="00060FD4">
        <w:rPr>
          <w:rFonts w:ascii="Arial" w:hAnsi="Arial" w:cs="Arial"/>
        </w:rPr>
        <w:tab/>
      </w:r>
      <w:r w:rsidR="003E7340" w:rsidRPr="00060FD4">
        <w:rPr>
          <w:rFonts w:ascii="Arial" w:hAnsi="Arial" w:cs="Arial"/>
        </w:rPr>
        <w:tab/>
      </w:r>
      <w:r w:rsidR="000143EB" w:rsidRPr="00060FD4">
        <w:rPr>
          <w:rFonts w:ascii="Arial" w:hAnsi="Arial" w:cs="Arial"/>
        </w:rPr>
        <w:t>vehicle in the municipality at a speed greater than forty (40) km/h</w:t>
      </w:r>
      <w:r w:rsidR="003E7340" w:rsidRPr="00060FD4">
        <w:rPr>
          <w:rFonts w:ascii="Arial" w:hAnsi="Arial" w:cs="Arial"/>
        </w:rPr>
        <w:t xml:space="preserve"> </w:t>
      </w:r>
      <w:r w:rsidR="003E7340" w:rsidRPr="00060FD4">
        <w:rPr>
          <w:rFonts w:ascii="Arial" w:hAnsi="Arial" w:cs="Arial"/>
        </w:rPr>
        <w:tab/>
      </w:r>
      <w:r w:rsidR="003E7340" w:rsidRPr="00060FD4">
        <w:rPr>
          <w:rFonts w:ascii="Arial" w:hAnsi="Arial" w:cs="Arial"/>
        </w:rPr>
        <w:tab/>
      </w:r>
      <w:r w:rsidR="009470B4">
        <w:rPr>
          <w:rFonts w:ascii="Arial" w:hAnsi="Arial" w:cs="Arial"/>
        </w:rPr>
        <w:tab/>
      </w:r>
      <w:r w:rsidR="009470B4">
        <w:rPr>
          <w:rFonts w:ascii="Arial" w:hAnsi="Arial" w:cs="Arial"/>
        </w:rPr>
        <w:tab/>
        <w:t>except where otherwise posted.</w:t>
      </w:r>
    </w:p>
    <w:p w14:paraId="61B29C8B" w14:textId="77777777" w:rsidR="000143EB" w:rsidRDefault="000D7B29">
      <w:pPr>
        <w:tabs>
          <w:tab w:val="left" w:pos="-1440"/>
        </w:tabs>
        <w:ind w:left="2160" w:hanging="720"/>
        <w:jc w:val="both"/>
        <w:rPr>
          <w:rFonts w:ascii="Arial" w:hAnsi="Arial" w:cs="Arial"/>
        </w:rPr>
      </w:pPr>
      <w:r>
        <w:rPr>
          <w:rFonts w:ascii="Arial" w:hAnsi="Arial" w:cs="Arial"/>
        </w:rPr>
        <w:t>(ii)</w:t>
      </w:r>
      <w:r w:rsidR="000143EB" w:rsidRPr="00060FD4">
        <w:rPr>
          <w:rFonts w:ascii="Arial" w:hAnsi="Arial" w:cs="Arial"/>
        </w:rPr>
        <w:tab/>
        <w:t>No person shall operate a vehicle at a speed greater than thirty (30) km/h in the speed zones as set out in Schedule "</w:t>
      </w:r>
      <w:r w:rsidR="00C10138" w:rsidRPr="00060FD4">
        <w:rPr>
          <w:rFonts w:ascii="Arial" w:hAnsi="Arial" w:cs="Arial"/>
        </w:rPr>
        <w:t>G</w:t>
      </w:r>
      <w:r w:rsidR="009470B4">
        <w:rPr>
          <w:rFonts w:ascii="Arial" w:hAnsi="Arial" w:cs="Arial"/>
        </w:rPr>
        <w:t>".</w:t>
      </w:r>
    </w:p>
    <w:p w14:paraId="1C2C5864" w14:textId="77777777" w:rsidR="009470B4" w:rsidRPr="00060FD4" w:rsidRDefault="009470B4">
      <w:pPr>
        <w:tabs>
          <w:tab w:val="left" w:pos="-1440"/>
        </w:tabs>
        <w:ind w:left="2160" w:hanging="720"/>
        <w:jc w:val="both"/>
        <w:rPr>
          <w:rFonts w:ascii="Arial" w:hAnsi="Arial" w:cs="Arial"/>
        </w:rPr>
      </w:pPr>
    </w:p>
    <w:p w14:paraId="6C47AA46" w14:textId="77777777" w:rsidR="00A20602" w:rsidRPr="00060FD4" w:rsidRDefault="000D7B29">
      <w:pPr>
        <w:ind w:left="2160" w:hanging="720"/>
        <w:jc w:val="both"/>
        <w:rPr>
          <w:rFonts w:ascii="Arial" w:hAnsi="Arial" w:cs="Arial"/>
        </w:rPr>
      </w:pPr>
      <w:r>
        <w:rPr>
          <w:rFonts w:ascii="Arial" w:hAnsi="Arial" w:cs="Arial"/>
        </w:rPr>
        <w:t>(</w:t>
      </w:r>
      <w:r w:rsidR="001C5BF5" w:rsidRPr="00060FD4">
        <w:rPr>
          <w:rFonts w:ascii="Arial" w:hAnsi="Arial" w:cs="Arial"/>
        </w:rPr>
        <w:t>iii</w:t>
      </w:r>
      <w:r>
        <w:rPr>
          <w:rFonts w:ascii="Arial" w:hAnsi="Arial" w:cs="Arial"/>
        </w:rPr>
        <w:t>)</w:t>
      </w:r>
      <w:r w:rsidR="001C5BF5" w:rsidRPr="00060FD4">
        <w:rPr>
          <w:rFonts w:ascii="Arial" w:hAnsi="Arial" w:cs="Arial"/>
        </w:rPr>
        <w:tab/>
      </w:r>
      <w:r w:rsidR="000143EB" w:rsidRPr="00060FD4">
        <w:rPr>
          <w:rFonts w:ascii="Arial" w:hAnsi="Arial" w:cs="Arial"/>
        </w:rPr>
        <w:t xml:space="preserve">No person shall operate a vehicle at a speed greater than sixty (60) </w:t>
      </w:r>
      <w:r w:rsidR="00A51097" w:rsidRPr="00060FD4">
        <w:rPr>
          <w:rFonts w:ascii="Arial" w:hAnsi="Arial" w:cs="Arial"/>
        </w:rPr>
        <w:t>k</w:t>
      </w:r>
      <w:r w:rsidR="000143EB" w:rsidRPr="00060FD4">
        <w:rPr>
          <w:rFonts w:ascii="Arial" w:hAnsi="Arial" w:cs="Arial"/>
        </w:rPr>
        <w:t xml:space="preserve">m/h on the road along the west boundary of the </w:t>
      </w:r>
      <w:r w:rsidR="00454998" w:rsidRPr="00060FD4">
        <w:rPr>
          <w:rFonts w:ascii="Arial" w:hAnsi="Arial" w:cs="Arial"/>
        </w:rPr>
        <w:t>municipality,</w:t>
      </w:r>
      <w:r w:rsidR="000143EB" w:rsidRPr="00060FD4">
        <w:rPr>
          <w:rFonts w:ascii="Arial" w:hAnsi="Arial" w:cs="Arial"/>
        </w:rPr>
        <w:t xml:space="preserve"> from highway 14 </w:t>
      </w:r>
      <w:r w:rsidR="00454998" w:rsidRPr="00060FD4">
        <w:rPr>
          <w:rFonts w:ascii="Arial" w:hAnsi="Arial" w:cs="Arial"/>
        </w:rPr>
        <w:t>north</w:t>
      </w:r>
      <w:r>
        <w:rPr>
          <w:rFonts w:ascii="Arial" w:hAnsi="Arial" w:cs="Arial"/>
        </w:rPr>
        <w:t xml:space="preserve"> to the transfer station</w:t>
      </w:r>
      <w:r w:rsidR="000143EB" w:rsidRPr="00060FD4">
        <w:rPr>
          <w:rFonts w:ascii="Arial" w:hAnsi="Arial" w:cs="Arial"/>
        </w:rPr>
        <w:t xml:space="preserve"> (</w:t>
      </w:r>
      <w:r>
        <w:rPr>
          <w:rFonts w:ascii="Arial" w:hAnsi="Arial" w:cs="Arial"/>
        </w:rPr>
        <w:t>c</w:t>
      </w:r>
      <w:r w:rsidR="000143EB" w:rsidRPr="00060FD4">
        <w:rPr>
          <w:rFonts w:ascii="Arial" w:hAnsi="Arial" w:cs="Arial"/>
        </w:rPr>
        <w:t>ommonly known as the transfer station road)</w:t>
      </w:r>
      <w:r>
        <w:rPr>
          <w:rFonts w:ascii="Arial" w:hAnsi="Arial" w:cs="Arial"/>
        </w:rPr>
        <w:t>.</w:t>
      </w:r>
    </w:p>
    <w:p w14:paraId="145C373E" w14:textId="77777777" w:rsidR="005236C8" w:rsidRDefault="005236C8">
      <w:pPr>
        <w:jc w:val="both"/>
        <w:rPr>
          <w:rFonts w:ascii="Arial" w:hAnsi="Arial" w:cs="Arial"/>
        </w:rPr>
      </w:pPr>
    </w:p>
    <w:p w14:paraId="30C00A16" w14:textId="77777777" w:rsidR="001C5BF5" w:rsidRPr="00060FD4" w:rsidRDefault="000143EB" w:rsidP="001C5BF5">
      <w:pPr>
        <w:ind w:firstLine="720"/>
        <w:jc w:val="both"/>
        <w:rPr>
          <w:rFonts w:ascii="Arial" w:hAnsi="Arial" w:cs="Arial"/>
          <w:b/>
        </w:rPr>
      </w:pPr>
      <w:r w:rsidRPr="00060FD4">
        <w:rPr>
          <w:rFonts w:ascii="Arial" w:hAnsi="Arial" w:cs="Arial"/>
        </w:rPr>
        <w:t>(</w:t>
      </w:r>
      <w:proofErr w:type="spellStart"/>
      <w:r w:rsidR="00A51097" w:rsidRPr="00060FD4">
        <w:rPr>
          <w:rFonts w:ascii="Arial" w:hAnsi="Arial" w:cs="Arial"/>
        </w:rPr>
        <w:t>i</w:t>
      </w:r>
      <w:proofErr w:type="spellEnd"/>
      <w:r w:rsidRPr="00060FD4">
        <w:rPr>
          <w:rFonts w:ascii="Arial" w:hAnsi="Arial" w:cs="Arial"/>
        </w:rPr>
        <w:t>)</w:t>
      </w:r>
      <w:r w:rsidRPr="00060FD4">
        <w:rPr>
          <w:rFonts w:ascii="Arial" w:hAnsi="Arial" w:cs="Arial"/>
        </w:rPr>
        <w:tab/>
      </w:r>
      <w:r w:rsidRPr="00060FD4">
        <w:rPr>
          <w:rFonts w:ascii="Arial" w:hAnsi="Arial" w:cs="Arial"/>
          <w:b/>
        </w:rPr>
        <w:t>U-T</w:t>
      </w:r>
      <w:r w:rsidR="001C5BF5" w:rsidRPr="00060FD4">
        <w:rPr>
          <w:rFonts w:ascii="Arial" w:hAnsi="Arial" w:cs="Arial"/>
          <w:b/>
        </w:rPr>
        <w:t xml:space="preserve">urns: </w:t>
      </w:r>
    </w:p>
    <w:p w14:paraId="524FA92F" w14:textId="77777777" w:rsidR="000143EB" w:rsidRDefault="000D7B29" w:rsidP="001C5BF5">
      <w:pPr>
        <w:ind w:firstLine="720"/>
        <w:jc w:val="both"/>
        <w:rPr>
          <w:rFonts w:ascii="Arial" w:hAnsi="Arial" w:cs="Arial"/>
        </w:rPr>
      </w:pPr>
      <w:r>
        <w:rPr>
          <w:rFonts w:ascii="Arial" w:hAnsi="Arial" w:cs="Arial"/>
        </w:rPr>
        <w:tab/>
        <w:t>(</w:t>
      </w:r>
      <w:proofErr w:type="spellStart"/>
      <w:r>
        <w:rPr>
          <w:rFonts w:ascii="Arial" w:hAnsi="Arial" w:cs="Arial"/>
        </w:rPr>
        <w:t>i</w:t>
      </w:r>
      <w:proofErr w:type="spellEnd"/>
      <w:proofErr w:type="gramStart"/>
      <w:r>
        <w:rPr>
          <w:rFonts w:ascii="Arial" w:hAnsi="Arial" w:cs="Arial"/>
        </w:rPr>
        <w:t>)</w:t>
      </w:r>
      <w:r w:rsidR="001C5BF5" w:rsidRPr="00060FD4">
        <w:rPr>
          <w:rFonts w:ascii="Arial" w:hAnsi="Arial" w:cs="Arial"/>
        </w:rPr>
        <w:t xml:space="preserve"> </w:t>
      </w:r>
      <w:r w:rsidR="000143EB" w:rsidRPr="00060FD4">
        <w:rPr>
          <w:rFonts w:ascii="Arial" w:hAnsi="Arial" w:cs="Arial"/>
        </w:rPr>
        <w:tab/>
        <w:t>No</w:t>
      </w:r>
      <w:proofErr w:type="gramEnd"/>
      <w:r w:rsidR="000143EB" w:rsidRPr="00060FD4">
        <w:rPr>
          <w:rFonts w:ascii="Arial" w:hAnsi="Arial" w:cs="Arial"/>
        </w:rPr>
        <w:t xml:space="preserve"> person shall cause a vehicle to make a U-Turn between </w:t>
      </w:r>
      <w:r w:rsidR="001C5BF5" w:rsidRPr="00060FD4">
        <w:rPr>
          <w:rFonts w:ascii="Arial" w:hAnsi="Arial" w:cs="Arial"/>
        </w:rPr>
        <w:tab/>
      </w:r>
      <w:r w:rsidR="001C5BF5" w:rsidRPr="00060FD4">
        <w:rPr>
          <w:rFonts w:ascii="Arial" w:hAnsi="Arial" w:cs="Arial"/>
        </w:rPr>
        <w:tab/>
      </w:r>
      <w:r w:rsidR="001C5BF5" w:rsidRPr="00060FD4">
        <w:rPr>
          <w:rFonts w:ascii="Arial" w:hAnsi="Arial" w:cs="Arial"/>
        </w:rPr>
        <w:tab/>
      </w:r>
      <w:r w:rsidR="001C5BF5" w:rsidRPr="00060FD4">
        <w:rPr>
          <w:rFonts w:ascii="Arial" w:hAnsi="Arial" w:cs="Arial"/>
        </w:rPr>
        <w:tab/>
      </w:r>
      <w:r w:rsidR="001C5BF5" w:rsidRPr="00060FD4">
        <w:rPr>
          <w:rFonts w:ascii="Arial" w:hAnsi="Arial" w:cs="Arial"/>
        </w:rPr>
        <w:tab/>
      </w:r>
      <w:r w:rsidR="000143EB" w:rsidRPr="00060FD4">
        <w:rPr>
          <w:rFonts w:ascii="Arial" w:hAnsi="Arial" w:cs="Arial"/>
        </w:rPr>
        <w:t xml:space="preserve">intersections, and at the intersection of a highway with a lane or an </w:t>
      </w:r>
      <w:r w:rsidR="001C5BF5" w:rsidRPr="00060FD4">
        <w:rPr>
          <w:rFonts w:ascii="Arial" w:hAnsi="Arial" w:cs="Arial"/>
        </w:rPr>
        <w:tab/>
      </w:r>
      <w:r w:rsidR="001C5BF5" w:rsidRPr="00060FD4">
        <w:rPr>
          <w:rFonts w:ascii="Arial" w:hAnsi="Arial" w:cs="Arial"/>
        </w:rPr>
        <w:tab/>
      </w:r>
      <w:r w:rsidR="001C5BF5" w:rsidRPr="00060FD4">
        <w:rPr>
          <w:rFonts w:ascii="Arial" w:hAnsi="Arial" w:cs="Arial"/>
        </w:rPr>
        <w:tab/>
      </w:r>
      <w:r w:rsidR="001C5BF5" w:rsidRPr="00060FD4">
        <w:rPr>
          <w:rFonts w:ascii="Arial" w:hAnsi="Arial" w:cs="Arial"/>
        </w:rPr>
        <w:tab/>
      </w:r>
      <w:r w:rsidR="000143EB" w:rsidRPr="00060FD4">
        <w:rPr>
          <w:rFonts w:ascii="Arial" w:hAnsi="Arial" w:cs="Arial"/>
        </w:rPr>
        <w:t>alley in the municipality.</w:t>
      </w:r>
    </w:p>
    <w:p w14:paraId="551A5CF2" w14:textId="77777777" w:rsidR="00F4381E" w:rsidRPr="00060FD4" w:rsidRDefault="00F4381E" w:rsidP="001C5BF5">
      <w:pPr>
        <w:ind w:firstLine="720"/>
        <w:jc w:val="both"/>
        <w:rPr>
          <w:rFonts w:ascii="Arial" w:hAnsi="Arial" w:cs="Arial"/>
        </w:rPr>
      </w:pPr>
    </w:p>
    <w:p w14:paraId="6F6C86D4" w14:textId="77777777" w:rsidR="001C5BF5" w:rsidRPr="00060FD4" w:rsidRDefault="000D7B29">
      <w:pPr>
        <w:tabs>
          <w:tab w:val="left" w:pos="-1440"/>
        </w:tabs>
        <w:ind w:left="2160" w:hanging="720"/>
        <w:jc w:val="both"/>
        <w:rPr>
          <w:rFonts w:ascii="Arial" w:hAnsi="Arial" w:cs="Arial"/>
        </w:rPr>
      </w:pPr>
      <w:r>
        <w:rPr>
          <w:rFonts w:ascii="Arial" w:hAnsi="Arial" w:cs="Arial"/>
        </w:rPr>
        <w:t>(ii)</w:t>
      </w:r>
      <w:r w:rsidR="000143EB" w:rsidRPr="00060FD4">
        <w:rPr>
          <w:rFonts w:ascii="Arial" w:hAnsi="Arial" w:cs="Arial"/>
        </w:rPr>
        <w:tab/>
        <w:t xml:space="preserve">No person shall cause a vehicle to make a U-Turn at the intersections designated as "No U-Turn" intersection as listed in Schedule "C".  This shall apply to all traffic approaching and facing a "No U-Turn" sign erected and maintained in accordance with the provisions of </w:t>
      </w:r>
      <w:r>
        <w:rPr>
          <w:rFonts w:ascii="Arial" w:hAnsi="Arial" w:cs="Arial"/>
        </w:rPr>
        <w:t xml:space="preserve">sub </w:t>
      </w:r>
      <w:r w:rsidR="000143EB" w:rsidRPr="00060FD4">
        <w:rPr>
          <w:rFonts w:ascii="Arial" w:hAnsi="Arial" w:cs="Arial"/>
        </w:rPr>
        <w:t>section 5(c).</w:t>
      </w:r>
    </w:p>
    <w:p w14:paraId="317D67D4" w14:textId="77777777" w:rsidR="009854AB" w:rsidRDefault="009854AB">
      <w:pPr>
        <w:jc w:val="both"/>
        <w:rPr>
          <w:rFonts w:ascii="Arial" w:hAnsi="Arial" w:cs="Arial"/>
        </w:rPr>
      </w:pPr>
    </w:p>
    <w:p w14:paraId="330510C0" w14:textId="77777777" w:rsidR="000143EB" w:rsidRPr="00060FD4" w:rsidRDefault="000143EB">
      <w:pPr>
        <w:ind w:firstLine="720"/>
        <w:jc w:val="both"/>
        <w:rPr>
          <w:rFonts w:ascii="Arial" w:hAnsi="Arial" w:cs="Arial"/>
          <w:b/>
        </w:rPr>
      </w:pPr>
      <w:r w:rsidRPr="00060FD4">
        <w:rPr>
          <w:rFonts w:ascii="Arial" w:hAnsi="Arial" w:cs="Arial"/>
        </w:rPr>
        <w:t>(</w:t>
      </w:r>
      <w:r w:rsidR="00A51097" w:rsidRPr="00060FD4">
        <w:rPr>
          <w:rFonts w:ascii="Arial" w:hAnsi="Arial" w:cs="Arial"/>
        </w:rPr>
        <w:t>j</w:t>
      </w:r>
      <w:r w:rsidRPr="00060FD4">
        <w:rPr>
          <w:rFonts w:ascii="Arial" w:hAnsi="Arial" w:cs="Arial"/>
        </w:rPr>
        <w:t>)</w:t>
      </w:r>
      <w:r w:rsidRPr="00060FD4">
        <w:rPr>
          <w:rFonts w:ascii="Arial" w:hAnsi="Arial" w:cs="Arial"/>
        </w:rPr>
        <w:tab/>
      </w:r>
      <w:r w:rsidRPr="00060FD4">
        <w:rPr>
          <w:rFonts w:ascii="Arial" w:hAnsi="Arial" w:cs="Arial"/>
          <w:b/>
        </w:rPr>
        <w:t>W</w:t>
      </w:r>
      <w:r w:rsidR="009D705B" w:rsidRPr="00060FD4">
        <w:rPr>
          <w:rFonts w:ascii="Arial" w:hAnsi="Arial" w:cs="Arial"/>
          <w:b/>
        </w:rPr>
        <w:t xml:space="preserve">eight Restrictions – Truck Routes: </w:t>
      </w:r>
    </w:p>
    <w:p w14:paraId="64605C55" w14:textId="77777777" w:rsidR="000143EB" w:rsidRPr="00060FD4" w:rsidRDefault="000D7B29" w:rsidP="0004020A">
      <w:pPr>
        <w:tabs>
          <w:tab w:val="left" w:pos="-1440"/>
        </w:tabs>
        <w:ind w:left="2127"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0004020A">
        <w:rPr>
          <w:rFonts w:ascii="Arial" w:hAnsi="Arial" w:cs="Arial"/>
        </w:rPr>
        <w:t xml:space="preserve"> </w:t>
      </w:r>
      <w:r w:rsidR="00093A49">
        <w:rPr>
          <w:rFonts w:ascii="Arial" w:hAnsi="Arial" w:cs="Arial"/>
        </w:rPr>
        <w:t xml:space="preserve">       </w:t>
      </w:r>
      <w:r w:rsidR="000143EB" w:rsidRPr="00060FD4">
        <w:rPr>
          <w:rFonts w:ascii="Arial" w:hAnsi="Arial" w:cs="Arial"/>
        </w:rPr>
        <w:t>No person shall operate a vehicle or a c</w:t>
      </w:r>
      <w:r w:rsidR="0004020A">
        <w:rPr>
          <w:rFonts w:ascii="Arial" w:hAnsi="Arial" w:cs="Arial"/>
        </w:rPr>
        <w:t xml:space="preserve">ombination of vehicles when the </w:t>
      </w:r>
      <w:r w:rsidR="000143EB" w:rsidRPr="00060FD4">
        <w:rPr>
          <w:rFonts w:ascii="Arial" w:hAnsi="Arial" w:cs="Arial"/>
        </w:rPr>
        <w:t xml:space="preserve">combined gross weight of the vehicle(s) with or without a load exceeds </w:t>
      </w:r>
      <w:r w:rsidR="00D83085" w:rsidRPr="00060FD4">
        <w:rPr>
          <w:rFonts w:ascii="Arial" w:hAnsi="Arial" w:cs="Arial"/>
        </w:rPr>
        <w:t>8</w:t>
      </w:r>
      <w:r>
        <w:rPr>
          <w:rFonts w:ascii="Arial" w:hAnsi="Arial" w:cs="Arial"/>
        </w:rPr>
        <w:t xml:space="preserve">.0 </w:t>
      </w:r>
      <w:proofErr w:type="spellStart"/>
      <w:r>
        <w:rPr>
          <w:rFonts w:ascii="Arial" w:hAnsi="Arial" w:cs="Arial"/>
        </w:rPr>
        <w:t>tonnes</w:t>
      </w:r>
      <w:proofErr w:type="spellEnd"/>
      <w:r>
        <w:rPr>
          <w:rFonts w:ascii="Arial" w:hAnsi="Arial" w:cs="Arial"/>
        </w:rPr>
        <w:t xml:space="preserve"> </w:t>
      </w:r>
      <w:r w:rsidR="009D705B" w:rsidRPr="00060FD4">
        <w:rPr>
          <w:rFonts w:ascii="Arial" w:hAnsi="Arial" w:cs="Arial"/>
        </w:rPr>
        <w:t>(</w:t>
      </w:r>
      <w:r w:rsidR="00D83085" w:rsidRPr="00060FD4">
        <w:rPr>
          <w:rFonts w:ascii="Arial" w:hAnsi="Arial" w:cs="Arial"/>
        </w:rPr>
        <w:t>8</w:t>
      </w:r>
      <w:r w:rsidR="009D705B" w:rsidRPr="00060FD4">
        <w:rPr>
          <w:rFonts w:ascii="Arial" w:hAnsi="Arial" w:cs="Arial"/>
        </w:rPr>
        <w:t>,000 kg),</w:t>
      </w:r>
      <w:r w:rsidR="000143EB" w:rsidRPr="00060FD4">
        <w:rPr>
          <w:rFonts w:ascii="Arial" w:hAnsi="Arial" w:cs="Arial"/>
        </w:rPr>
        <w:t xml:space="preserve"> </w:t>
      </w:r>
      <w:r w:rsidR="009D705B" w:rsidRPr="00060FD4">
        <w:rPr>
          <w:rFonts w:ascii="Arial" w:hAnsi="Arial" w:cs="Arial"/>
        </w:rPr>
        <w:t>e</w:t>
      </w:r>
      <w:r w:rsidR="000143EB" w:rsidRPr="00060FD4">
        <w:rPr>
          <w:rFonts w:ascii="Arial" w:hAnsi="Arial" w:cs="Arial"/>
        </w:rPr>
        <w:t>xcept on a highway within the municipality designated as a Heavy Vehicle Route as listed in Schedule "</w:t>
      </w:r>
      <w:r w:rsidR="00C10138" w:rsidRPr="00060FD4">
        <w:rPr>
          <w:rFonts w:ascii="Arial" w:hAnsi="Arial" w:cs="Arial"/>
        </w:rPr>
        <w:t>F</w:t>
      </w:r>
      <w:r w:rsidR="000143EB" w:rsidRPr="00060FD4">
        <w:rPr>
          <w:rFonts w:ascii="Arial" w:hAnsi="Arial" w:cs="Arial"/>
        </w:rPr>
        <w:t>".</w:t>
      </w:r>
    </w:p>
    <w:p w14:paraId="5FC306C3" w14:textId="77777777" w:rsidR="000143EB" w:rsidRPr="00060FD4" w:rsidRDefault="000143EB">
      <w:pPr>
        <w:jc w:val="both"/>
        <w:rPr>
          <w:rFonts w:ascii="Arial" w:hAnsi="Arial" w:cs="Arial"/>
        </w:rPr>
      </w:pPr>
    </w:p>
    <w:p w14:paraId="57E75788" w14:textId="77777777" w:rsidR="000143EB" w:rsidRPr="00060FD4" w:rsidRDefault="000D7B29">
      <w:pPr>
        <w:ind w:left="2160" w:hanging="720"/>
        <w:jc w:val="both"/>
        <w:rPr>
          <w:rFonts w:ascii="Arial" w:hAnsi="Arial" w:cs="Arial"/>
        </w:rPr>
      </w:pPr>
      <w:r>
        <w:rPr>
          <w:rFonts w:ascii="Arial" w:hAnsi="Arial" w:cs="Arial"/>
        </w:rPr>
        <w:t>(ii)</w:t>
      </w:r>
      <w:r w:rsidR="009D705B" w:rsidRPr="00060FD4">
        <w:rPr>
          <w:rFonts w:ascii="Arial" w:hAnsi="Arial" w:cs="Arial"/>
        </w:rPr>
        <w:tab/>
      </w:r>
      <w:r>
        <w:rPr>
          <w:rFonts w:ascii="Arial" w:hAnsi="Arial" w:cs="Arial"/>
        </w:rPr>
        <w:t>Clause</w:t>
      </w:r>
      <w:r w:rsidR="000143EB" w:rsidRPr="00060FD4">
        <w:rPr>
          <w:rFonts w:ascii="Arial" w:hAnsi="Arial" w:cs="Arial"/>
        </w:rPr>
        <w:t xml:space="preserve"> (</w:t>
      </w:r>
      <w:r w:rsidR="00D524A6" w:rsidRPr="00060FD4">
        <w:rPr>
          <w:rFonts w:ascii="Arial" w:hAnsi="Arial" w:cs="Arial"/>
        </w:rPr>
        <w:t>j</w:t>
      </w:r>
      <w:r w:rsidR="000143EB" w:rsidRPr="00060FD4">
        <w:rPr>
          <w:rFonts w:ascii="Arial" w:hAnsi="Arial" w:cs="Arial"/>
        </w:rPr>
        <w:t>)</w:t>
      </w:r>
      <w:r w:rsidR="00A51097" w:rsidRPr="00060FD4">
        <w:rPr>
          <w:rFonts w:ascii="Arial" w:hAnsi="Arial" w:cs="Arial"/>
        </w:rPr>
        <w:t>(</w:t>
      </w:r>
      <w:proofErr w:type="spellStart"/>
      <w:r w:rsidR="00A51097" w:rsidRPr="00060FD4">
        <w:rPr>
          <w:rFonts w:ascii="Arial" w:hAnsi="Arial" w:cs="Arial"/>
        </w:rPr>
        <w:t>i</w:t>
      </w:r>
      <w:proofErr w:type="spellEnd"/>
      <w:r w:rsidR="00A51097" w:rsidRPr="00060FD4">
        <w:rPr>
          <w:rFonts w:ascii="Arial" w:hAnsi="Arial" w:cs="Arial"/>
        </w:rPr>
        <w:t>)</w:t>
      </w:r>
      <w:r w:rsidR="000143EB" w:rsidRPr="00060FD4">
        <w:rPr>
          <w:rFonts w:ascii="Arial" w:hAnsi="Arial" w:cs="Arial"/>
        </w:rPr>
        <w:t xml:space="preserve"> shall not apply to vehicles making delivery on any highway in the municipality provided that the operator of the vehicle(s) uses the most direct route from and to the heavy vehicle route listed in </w:t>
      </w:r>
      <w:r w:rsidR="00BE01A3" w:rsidRPr="00060FD4">
        <w:rPr>
          <w:rFonts w:ascii="Arial" w:hAnsi="Arial" w:cs="Arial"/>
        </w:rPr>
        <w:t>Schedule “F”.</w:t>
      </w:r>
    </w:p>
    <w:p w14:paraId="6115DD70" w14:textId="77777777" w:rsidR="00AB0389" w:rsidRPr="00060FD4" w:rsidRDefault="00AB0389">
      <w:pPr>
        <w:ind w:left="2160" w:hanging="720"/>
        <w:jc w:val="both"/>
        <w:rPr>
          <w:rFonts w:ascii="Arial" w:hAnsi="Arial" w:cs="Arial"/>
        </w:rPr>
      </w:pPr>
    </w:p>
    <w:p w14:paraId="1EDCF425" w14:textId="77777777" w:rsidR="000143EB" w:rsidRPr="00060FD4" w:rsidRDefault="000D7B29">
      <w:pPr>
        <w:tabs>
          <w:tab w:val="left" w:pos="-1440"/>
        </w:tabs>
        <w:ind w:left="2160" w:hanging="720"/>
        <w:jc w:val="both"/>
        <w:rPr>
          <w:rFonts w:ascii="Arial" w:hAnsi="Arial" w:cs="Arial"/>
        </w:rPr>
      </w:pPr>
      <w:r>
        <w:rPr>
          <w:rFonts w:ascii="Arial" w:hAnsi="Arial" w:cs="Arial"/>
        </w:rPr>
        <w:t>(</w:t>
      </w:r>
      <w:r w:rsidR="009D705B" w:rsidRPr="00060FD4">
        <w:rPr>
          <w:rFonts w:ascii="Arial" w:hAnsi="Arial" w:cs="Arial"/>
        </w:rPr>
        <w:t>iii</w:t>
      </w:r>
      <w:r>
        <w:rPr>
          <w:rFonts w:ascii="Arial" w:hAnsi="Arial" w:cs="Arial"/>
        </w:rPr>
        <w:t>)</w:t>
      </w:r>
      <w:r w:rsidR="000143EB" w:rsidRPr="00060FD4">
        <w:rPr>
          <w:rFonts w:ascii="Arial" w:hAnsi="Arial" w:cs="Arial"/>
        </w:rPr>
        <w:tab/>
        <w:t xml:space="preserve">The provisions of </w:t>
      </w:r>
      <w:r w:rsidR="000143EB" w:rsidRPr="00060FD4">
        <w:rPr>
          <w:rFonts w:ascii="Arial" w:hAnsi="Arial" w:cs="Arial"/>
          <w:i/>
        </w:rPr>
        <w:t xml:space="preserve">The </w:t>
      </w:r>
      <w:r w:rsidR="009D705B" w:rsidRPr="00060FD4">
        <w:rPr>
          <w:rFonts w:ascii="Arial" w:hAnsi="Arial" w:cs="Arial"/>
          <w:i/>
        </w:rPr>
        <w:t>Traffic Safety Act</w:t>
      </w:r>
      <w:r w:rsidR="009D705B" w:rsidRPr="00060FD4">
        <w:rPr>
          <w:rFonts w:ascii="Arial" w:hAnsi="Arial" w:cs="Arial"/>
        </w:rPr>
        <w:t xml:space="preserve"> </w:t>
      </w:r>
      <w:r w:rsidR="000143EB" w:rsidRPr="00060FD4">
        <w:rPr>
          <w:rFonts w:ascii="Arial" w:hAnsi="Arial" w:cs="Arial"/>
        </w:rPr>
        <w:t>shall apply to the operato</w:t>
      </w:r>
      <w:r>
        <w:rPr>
          <w:rFonts w:ascii="Arial" w:hAnsi="Arial" w:cs="Arial"/>
        </w:rPr>
        <w:t>rs of vehicles referred to in</w:t>
      </w:r>
      <w:r w:rsidR="009D705B" w:rsidRPr="00060FD4">
        <w:rPr>
          <w:rFonts w:ascii="Arial" w:hAnsi="Arial" w:cs="Arial"/>
        </w:rPr>
        <w:t xml:space="preserve"> clause 4(j)(</w:t>
      </w:r>
      <w:proofErr w:type="spellStart"/>
      <w:r w:rsidR="009D705B" w:rsidRPr="00060FD4">
        <w:rPr>
          <w:rFonts w:ascii="Arial" w:hAnsi="Arial" w:cs="Arial"/>
        </w:rPr>
        <w:t>i</w:t>
      </w:r>
      <w:proofErr w:type="spellEnd"/>
      <w:r w:rsidR="009D705B" w:rsidRPr="00060FD4">
        <w:rPr>
          <w:rFonts w:ascii="Arial" w:hAnsi="Arial" w:cs="Arial"/>
        </w:rPr>
        <w:t>)</w:t>
      </w:r>
      <w:r w:rsidR="00A51097" w:rsidRPr="00060FD4">
        <w:rPr>
          <w:rFonts w:ascii="Arial" w:hAnsi="Arial" w:cs="Arial"/>
        </w:rPr>
        <w:t xml:space="preserve"> and</w:t>
      </w:r>
      <w:r w:rsidR="004E03AD">
        <w:rPr>
          <w:rFonts w:ascii="Arial" w:hAnsi="Arial" w:cs="Arial"/>
        </w:rPr>
        <w:t xml:space="preserve"> clause</w:t>
      </w:r>
      <w:r w:rsidR="00A51097" w:rsidRPr="00060FD4">
        <w:rPr>
          <w:rFonts w:ascii="Arial" w:hAnsi="Arial" w:cs="Arial"/>
        </w:rPr>
        <w:t xml:space="preserve"> 4(j)(ii).</w:t>
      </w:r>
      <w:r w:rsidR="009D705B" w:rsidRPr="00060FD4">
        <w:rPr>
          <w:rFonts w:ascii="Arial" w:hAnsi="Arial" w:cs="Arial"/>
        </w:rPr>
        <w:t xml:space="preserve"> </w:t>
      </w:r>
    </w:p>
    <w:p w14:paraId="1D8EFCD8" w14:textId="77777777" w:rsidR="006066C6" w:rsidRPr="00060FD4" w:rsidRDefault="006066C6">
      <w:pPr>
        <w:tabs>
          <w:tab w:val="left" w:pos="-1440"/>
        </w:tabs>
        <w:ind w:left="2160" w:hanging="720"/>
        <w:jc w:val="both"/>
        <w:rPr>
          <w:rFonts w:ascii="Arial" w:hAnsi="Arial" w:cs="Arial"/>
        </w:rPr>
      </w:pPr>
    </w:p>
    <w:p w14:paraId="1186B64D" w14:textId="77777777" w:rsidR="006066C6" w:rsidRDefault="000D7B29">
      <w:pPr>
        <w:tabs>
          <w:tab w:val="left" w:pos="-1440"/>
        </w:tabs>
        <w:ind w:left="2160" w:hanging="720"/>
        <w:jc w:val="both"/>
        <w:rPr>
          <w:rFonts w:ascii="Arial" w:hAnsi="Arial" w:cs="Arial"/>
        </w:rPr>
      </w:pPr>
      <w:r>
        <w:rPr>
          <w:rFonts w:ascii="Arial" w:hAnsi="Arial" w:cs="Arial"/>
        </w:rPr>
        <w:t>(iv)</w:t>
      </w:r>
      <w:r w:rsidR="006066C6" w:rsidRPr="00060FD4">
        <w:rPr>
          <w:rFonts w:ascii="Arial" w:hAnsi="Arial" w:cs="Arial"/>
        </w:rPr>
        <w:tab/>
        <w:t>No heavy goods vehicles and other vehicles containing hazardous or dangerous material shall be permitted to park on the Truck Route within the Town of Wilkie except to load or unload goods.</w:t>
      </w:r>
    </w:p>
    <w:p w14:paraId="780C548D" w14:textId="77777777" w:rsidR="000D7B29" w:rsidRPr="00060FD4" w:rsidRDefault="000D7B29">
      <w:pPr>
        <w:tabs>
          <w:tab w:val="left" w:pos="-1440"/>
        </w:tabs>
        <w:ind w:left="2160" w:hanging="720"/>
        <w:jc w:val="both"/>
        <w:rPr>
          <w:rFonts w:ascii="Arial" w:hAnsi="Arial" w:cs="Arial"/>
        </w:rPr>
      </w:pPr>
    </w:p>
    <w:p w14:paraId="0C14A85A" w14:textId="77777777" w:rsidR="000143EB" w:rsidRPr="00060FD4" w:rsidRDefault="009D705B">
      <w:pPr>
        <w:ind w:firstLine="720"/>
        <w:jc w:val="both"/>
        <w:rPr>
          <w:rFonts w:ascii="Arial" w:hAnsi="Arial" w:cs="Arial"/>
          <w:b/>
        </w:rPr>
      </w:pPr>
      <w:r w:rsidRPr="00060FD4">
        <w:rPr>
          <w:rFonts w:ascii="Arial" w:hAnsi="Arial" w:cs="Arial"/>
        </w:rPr>
        <w:t>(k)</w:t>
      </w:r>
      <w:r w:rsidR="000143EB" w:rsidRPr="00060FD4">
        <w:rPr>
          <w:rFonts w:ascii="Arial" w:hAnsi="Arial" w:cs="Arial"/>
        </w:rPr>
        <w:tab/>
      </w:r>
      <w:r w:rsidR="000143EB" w:rsidRPr="00060FD4">
        <w:rPr>
          <w:rFonts w:ascii="Arial" w:hAnsi="Arial" w:cs="Arial"/>
          <w:b/>
        </w:rPr>
        <w:t>V</w:t>
      </w:r>
      <w:r w:rsidRPr="00060FD4">
        <w:rPr>
          <w:rFonts w:ascii="Arial" w:hAnsi="Arial" w:cs="Arial"/>
          <w:b/>
        </w:rPr>
        <w:t xml:space="preserve">ehicles on Public Reserves: </w:t>
      </w:r>
    </w:p>
    <w:p w14:paraId="0F8B3361" w14:textId="77777777" w:rsidR="000143EB" w:rsidRPr="00060FD4" w:rsidRDefault="000143EB">
      <w:pPr>
        <w:tabs>
          <w:tab w:val="left" w:pos="-1440"/>
        </w:tabs>
        <w:ind w:left="2160" w:hanging="720"/>
        <w:jc w:val="both"/>
        <w:rPr>
          <w:rFonts w:ascii="Arial" w:hAnsi="Arial" w:cs="Arial"/>
        </w:rPr>
      </w:pPr>
      <w:r w:rsidRPr="00060FD4">
        <w:rPr>
          <w:rFonts w:ascii="Arial" w:hAnsi="Arial" w:cs="Arial"/>
        </w:rPr>
        <w:t>(</w:t>
      </w:r>
      <w:proofErr w:type="spellStart"/>
      <w:r w:rsidR="0032406D" w:rsidRPr="00060FD4">
        <w:rPr>
          <w:rFonts w:ascii="Arial" w:hAnsi="Arial" w:cs="Arial"/>
        </w:rPr>
        <w:t>i</w:t>
      </w:r>
      <w:proofErr w:type="spellEnd"/>
      <w:r w:rsidRPr="00060FD4">
        <w:rPr>
          <w:rFonts w:ascii="Arial" w:hAnsi="Arial" w:cs="Arial"/>
        </w:rPr>
        <w:t>)</w:t>
      </w:r>
      <w:r w:rsidRPr="00060FD4">
        <w:rPr>
          <w:rFonts w:ascii="Arial" w:hAnsi="Arial" w:cs="Arial"/>
        </w:rPr>
        <w:tab/>
        <w:t xml:space="preserve">No person may operate or park a vehicle </w:t>
      </w:r>
      <w:proofErr w:type="gramStart"/>
      <w:r w:rsidRPr="00060FD4">
        <w:rPr>
          <w:rFonts w:ascii="Arial" w:hAnsi="Arial" w:cs="Arial"/>
        </w:rPr>
        <w:t>on</w:t>
      </w:r>
      <w:proofErr w:type="gramEnd"/>
      <w:r w:rsidRPr="00060FD4">
        <w:rPr>
          <w:rFonts w:ascii="Arial" w:hAnsi="Arial" w:cs="Arial"/>
        </w:rPr>
        <w:t xml:space="preserve"> any areas designated in </w:t>
      </w:r>
      <w:r w:rsidR="00A51097" w:rsidRPr="00060FD4">
        <w:rPr>
          <w:rFonts w:ascii="Arial" w:hAnsi="Arial" w:cs="Arial"/>
        </w:rPr>
        <w:t xml:space="preserve">as Public Reserve or green space as defined in the Town of Wilkie Zoning Bylaw. </w:t>
      </w:r>
    </w:p>
    <w:p w14:paraId="6A3EC9EE" w14:textId="77777777" w:rsidR="000143EB" w:rsidRPr="00060FD4" w:rsidRDefault="000143EB">
      <w:pPr>
        <w:jc w:val="both"/>
        <w:rPr>
          <w:rFonts w:ascii="Arial" w:hAnsi="Arial" w:cs="Arial"/>
        </w:rPr>
      </w:pPr>
    </w:p>
    <w:p w14:paraId="05D5AA6C" w14:textId="77777777" w:rsidR="003445B6" w:rsidRPr="00060FD4" w:rsidRDefault="009D705B" w:rsidP="003445B6">
      <w:pPr>
        <w:tabs>
          <w:tab w:val="left" w:pos="-1440"/>
        </w:tabs>
        <w:ind w:left="2160" w:hanging="720"/>
        <w:jc w:val="both"/>
        <w:rPr>
          <w:rFonts w:ascii="Arial" w:hAnsi="Arial" w:cs="Arial"/>
        </w:rPr>
      </w:pPr>
      <w:r w:rsidRPr="00060FD4">
        <w:rPr>
          <w:rFonts w:ascii="Arial" w:hAnsi="Arial" w:cs="Arial"/>
        </w:rPr>
        <w:t>(</w:t>
      </w:r>
      <w:r w:rsidR="0032406D" w:rsidRPr="00060FD4">
        <w:rPr>
          <w:rFonts w:ascii="Arial" w:hAnsi="Arial" w:cs="Arial"/>
        </w:rPr>
        <w:t>ii</w:t>
      </w:r>
      <w:r w:rsidRPr="00060FD4">
        <w:rPr>
          <w:rFonts w:ascii="Arial" w:hAnsi="Arial" w:cs="Arial"/>
        </w:rPr>
        <w:t>)</w:t>
      </w:r>
      <w:r w:rsidRPr="00060FD4">
        <w:rPr>
          <w:rFonts w:ascii="Arial" w:hAnsi="Arial" w:cs="Arial"/>
        </w:rPr>
        <w:tab/>
        <w:t xml:space="preserve">The provision </w:t>
      </w:r>
      <w:r w:rsidR="00A51097" w:rsidRPr="00060FD4">
        <w:rPr>
          <w:rFonts w:ascii="Arial" w:hAnsi="Arial" w:cs="Arial"/>
        </w:rPr>
        <w:t>of clause</w:t>
      </w:r>
      <w:r w:rsidRPr="00060FD4">
        <w:rPr>
          <w:rFonts w:ascii="Arial" w:hAnsi="Arial" w:cs="Arial"/>
        </w:rPr>
        <w:t xml:space="preserve"> 4(</w:t>
      </w:r>
      <w:r w:rsidR="00A51097" w:rsidRPr="00060FD4">
        <w:rPr>
          <w:rFonts w:ascii="Arial" w:hAnsi="Arial" w:cs="Arial"/>
        </w:rPr>
        <w:t>k</w:t>
      </w:r>
      <w:r w:rsidRPr="00060FD4">
        <w:rPr>
          <w:rFonts w:ascii="Arial" w:hAnsi="Arial" w:cs="Arial"/>
        </w:rPr>
        <w:t>)(</w:t>
      </w:r>
      <w:proofErr w:type="spellStart"/>
      <w:r w:rsidRPr="00060FD4">
        <w:rPr>
          <w:rFonts w:ascii="Arial" w:hAnsi="Arial" w:cs="Arial"/>
        </w:rPr>
        <w:t>i</w:t>
      </w:r>
      <w:proofErr w:type="spellEnd"/>
      <w:r w:rsidRPr="00060FD4">
        <w:rPr>
          <w:rFonts w:ascii="Arial" w:hAnsi="Arial" w:cs="Arial"/>
        </w:rPr>
        <w:t xml:space="preserve">) </w:t>
      </w:r>
      <w:r w:rsidR="000143EB" w:rsidRPr="00060FD4">
        <w:rPr>
          <w:rFonts w:ascii="Arial" w:hAnsi="Arial" w:cs="Arial"/>
        </w:rPr>
        <w:t>shall not apply to maintenance vehicles or vehicles using a designated parking area.</w:t>
      </w:r>
    </w:p>
    <w:p w14:paraId="70F7A77B" w14:textId="77777777" w:rsidR="009D705B" w:rsidRDefault="009D705B">
      <w:pPr>
        <w:jc w:val="both"/>
        <w:rPr>
          <w:rFonts w:ascii="Arial" w:hAnsi="Arial" w:cs="Arial"/>
          <w:i/>
          <w:sz w:val="20"/>
          <w:szCs w:val="20"/>
        </w:rPr>
      </w:pPr>
    </w:p>
    <w:p w14:paraId="67E10700" w14:textId="77777777" w:rsidR="001B7EC3" w:rsidRDefault="001B7EC3">
      <w:pPr>
        <w:jc w:val="both"/>
        <w:rPr>
          <w:rFonts w:ascii="Arial" w:hAnsi="Arial" w:cs="Arial"/>
          <w:i/>
          <w:sz w:val="20"/>
          <w:szCs w:val="20"/>
        </w:rPr>
      </w:pPr>
    </w:p>
    <w:p w14:paraId="3ED68BCD" w14:textId="77777777" w:rsidR="001B7EC3" w:rsidRDefault="001B7EC3">
      <w:pPr>
        <w:jc w:val="both"/>
        <w:rPr>
          <w:rFonts w:ascii="Arial" w:hAnsi="Arial" w:cs="Arial"/>
          <w:i/>
          <w:sz w:val="20"/>
          <w:szCs w:val="20"/>
        </w:rPr>
      </w:pPr>
    </w:p>
    <w:p w14:paraId="47BE1A87" w14:textId="77777777" w:rsidR="001B7EC3" w:rsidRDefault="001B7EC3">
      <w:pPr>
        <w:jc w:val="both"/>
        <w:rPr>
          <w:rFonts w:ascii="Arial" w:hAnsi="Arial" w:cs="Arial"/>
          <w:i/>
          <w:sz w:val="20"/>
          <w:szCs w:val="20"/>
        </w:rPr>
      </w:pPr>
    </w:p>
    <w:p w14:paraId="630C8BD3" w14:textId="77777777" w:rsidR="001B7EC3" w:rsidRPr="00060FD4" w:rsidRDefault="001B7EC3">
      <w:pPr>
        <w:jc w:val="both"/>
        <w:rPr>
          <w:rFonts w:ascii="Arial" w:hAnsi="Arial" w:cs="Arial"/>
          <w:i/>
          <w:sz w:val="20"/>
          <w:szCs w:val="20"/>
        </w:rPr>
      </w:pPr>
    </w:p>
    <w:p w14:paraId="735D153C" w14:textId="77777777" w:rsidR="000143EB" w:rsidRPr="00060FD4" w:rsidRDefault="000143EB">
      <w:pPr>
        <w:ind w:firstLine="720"/>
        <w:jc w:val="both"/>
        <w:rPr>
          <w:rFonts w:ascii="Arial" w:hAnsi="Arial" w:cs="Arial"/>
          <w:b/>
        </w:rPr>
      </w:pPr>
      <w:r w:rsidRPr="00060FD4">
        <w:rPr>
          <w:rFonts w:ascii="Arial" w:hAnsi="Arial" w:cs="Arial"/>
        </w:rPr>
        <w:lastRenderedPageBreak/>
        <w:t>(</w:t>
      </w:r>
      <w:r w:rsidR="009D705B" w:rsidRPr="00060FD4">
        <w:rPr>
          <w:rFonts w:ascii="Arial" w:hAnsi="Arial" w:cs="Arial"/>
        </w:rPr>
        <w:t>l</w:t>
      </w:r>
      <w:r w:rsidRPr="00060FD4">
        <w:rPr>
          <w:rFonts w:ascii="Arial" w:hAnsi="Arial" w:cs="Arial"/>
        </w:rPr>
        <w:t>)</w:t>
      </w:r>
      <w:r w:rsidRPr="00060FD4">
        <w:rPr>
          <w:rFonts w:ascii="Arial" w:hAnsi="Arial" w:cs="Arial"/>
        </w:rPr>
        <w:tab/>
      </w:r>
      <w:r w:rsidRPr="00060FD4">
        <w:rPr>
          <w:rFonts w:ascii="Arial" w:hAnsi="Arial" w:cs="Arial"/>
          <w:b/>
        </w:rPr>
        <w:t>B</w:t>
      </w:r>
      <w:r w:rsidR="009D705B" w:rsidRPr="00060FD4">
        <w:rPr>
          <w:rFonts w:ascii="Arial" w:hAnsi="Arial" w:cs="Arial"/>
          <w:b/>
        </w:rPr>
        <w:t xml:space="preserve">icycles: </w:t>
      </w:r>
    </w:p>
    <w:p w14:paraId="55049B1A" w14:textId="77777777" w:rsidR="000143EB" w:rsidRPr="00060FD4" w:rsidRDefault="000143EB">
      <w:pPr>
        <w:tabs>
          <w:tab w:val="left" w:pos="-1440"/>
        </w:tabs>
        <w:ind w:left="2160" w:hanging="720"/>
        <w:jc w:val="both"/>
        <w:rPr>
          <w:rFonts w:ascii="Arial" w:hAnsi="Arial" w:cs="Arial"/>
        </w:rPr>
      </w:pPr>
      <w:r w:rsidRPr="00060FD4">
        <w:rPr>
          <w:rFonts w:ascii="Arial" w:hAnsi="Arial" w:cs="Arial"/>
        </w:rPr>
        <w:t>(</w:t>
      </w:r>
      <w:proofErr w:type="spellStart"/>
      <w:r w:rsidR="005D6576" w:rsidRPr="00060FD4">
        <w:rPr>
          <w:rFonts w:ascii="Arial" w:hAnsi="Arial" w:cs="Arial"/>
        </w:rPr>
        <w:t>i</w:t>
      </w:r>
      <w:proofErr w:type="spellEnd"/>
      <w:r w:rsidRPr="00060FD4">
        <w:rPr>
          <w:rFonts w:ascii="Arial" w:hAnsi="Arial" w:cs="Arial"/>
        </w:rPr>
        <w:t>)</w:t>
      </w:r>
      <w:r w:rsidRPr="00060FD4">
        <w:rPr>
          <w:rFonts w:ascii="Arial" w:hAnsi="Arial" w:cs="Arial"/>
        </w:rPr>
        <w:tab/>
        <w:t xml:space="preserve">No person shall operate a bicycle without having at least one hand on the </w:t>
      </w:r>
      <w:proofErr w:type="gramStart"/>
      <w:r w:rsidRPr="00060FD4">
        <w:rPr>
          <w:rFonts w:ascii="Arial" w:hAnsi="Arial" w:cs="Arial"/>
        </w:rPr>
        <w:t>handle bar</w:t>
      </w:r>
      <w:proofErr w:type="gramEnd"/>
      <w:r w:rsidRPr="00060FD4">
        <w:rPr>
          <w:rFonts w:ascii="Arial" w:hAnsi="Arial" w:cs="Arial"/>
        </w:rPr>
        <w:t>.</w:t>
      </w:r>
    </w:p>
    <w:p w14:paraId="2CBF1B79" w14:textId="77777777" w:rsidR="000143EB" w:rsidRPr="00060FD4" w:rsidRDefault="000143EB">
      <w:pPr>
        <w:jc w:val="both"/>
        <w:rPr>
          <w:rFonts w:ascii="Arial" w:hAnsi="Arial" w:cs="Arial"/>
        </w:rPr>
      </w:pPr>
    </w:p>
    <w:p w14:paraId="3A8DC16E" w14:textId="77777777" w:rsidR="000143EB" w:rsidRPr="00060FD4" w:rsidRDefault="000143EB">
      <w:pPr>
        <w:tabs>
          <w:tab w:val="left" w:pos="-1440"/>
        </w:tabs>
        <w:ind w:left="2160" w:hanging="720"/>
        <w:jc w:val="both"/>
        <w:rPr>
          <w:rFonts w:ascii="Arial" w:hAnsi="Arial" w:cs="Arial"/>
        </w:rPr>
      </w:pPr>
      <w:r w:rsidRPr="00060FD4">
        <w:rPr>
          <w:rFonts w:ascii="Arial" w:hAnsi="Arial" w:cs="Arial"/>
        </w:rPr>
        <w:t>(</w:t>
      </w:r>
      <w:r w:rsidR="005D6576" w:rsidRPr="00060FD4">
        <w:rPr>
          <w:rFonts w:ascii="Arial" w:hAnsi="Arial" w:cs="Arial"/>
        </w:rPr>
        <w:t>ii</w:t>
      </w:r>
      <w:r w:rsidRPr="00060FD4">
        <w:rPr>
          <w:rFonts w:ascii="Arial" w:hAnsi="Arial" w:cs="Arial"/>
        </w:rPr>
        <w:t>)</w:t>
      </w:r>
      <w:r w:rsidRPr="00060FD4">
        <w:rPr>
          <w:rFonts w:ascii="Arial" w:hAnsi="Arial" w:cs="Arial"/>
        </w:rPr>
        <w:tab/>
        <w:t>No person shall operate a bicycle on a sidewalk.</w:t>
      </w:r>
    </w:p>
    <w:p w14:paraId="6B4275F2" w14:textId="77777777" w:rsidR="009470B4" w:rsidRPr="00060FD4" w:rsidRDefault="009470B4">
      <w:pPr>
        <w:jc w:val="both"/>
        <w:rPr>
          <w:rFonts w:ascii="Arial" w:hAnsi="Arial" w:cs="Arial"/>
        </w:rPr>
      </w:pPr>
    </w:p>
    <w:p w14:paraId="6FB3AEB6" w14:textId="77777777" w:rsidR="000143EB" w:rsidRPr="00060FD4" w:rsidRDefault="000143EB">
      <w:pPr>
        <w:ind w:firstLine="720"/>
        <w:jc w:val="both"/>
        <w:rPr>
          <w:rFonts w:ascii="Arial" w:hAnsi="Arial" w:cs="Arial"/>
          <w:b/>
        </w:rPr>
      </w:pPr>
      <w:r w:rsidRPr="00060FD4">
        <w:rPr>
          <w:rFonts w:ascii="Arial" w:hAnsi="Arial" w:cs="Arial"/>
        </w:rPr>
        <w:t>(</w:t>
      </w:r>
      <w:r w:rsidR="005D6576" w:rsidRPr="00060FD4">
        <w:rPr>
          <w:rFonts w:ascii="Arial" w:hAnsi="Arial" w:cs="Arial"/>
        </w:rPr>
        <w:t>m</w:t>
      </w:r>
      <w:r w:rsidRPr="00060FD4">
        <w:rPr>
          <w:rFonts w:ascii="Arial" w:hAnsi="Arial" w:cs="Arial"/>
        </w:rPr>
        <w:t>)</w:t>
      </w:r>
      <w:r w:rsidRPr="00060FD4">
        <w:rPr>
          <w:rFonts w:ascii="Arial" w:hAnsi="Arial" w:cs="Arial"/>
        </w:rPr>
        <w:tab/>
      </w:r>
      <w:r w:rsidRPr="00060FD4">
        <w:rPr>
          <w:rFonts w:ascii="Arial" w:hAnsi="Arial" w:cs="Arial"/>
          <w:b/>
        </w:rPr>
        <w:t>O</w:t>
      </w:r>
      <w:r w:rsidR="005D6576" w:rsidRPr="00060FD4">
        <w:rPr>
          <w:rFonts w:ascii="Arial" w:hAnsi="Arial" w:cs="Arial"/>
          <w:b/>
        </w:rPr>
        <w:t xml:space="preserve">ne Way Highway: </w:t>
      </w:r>
    </w:p>
    <w:p w14:paraId="5B42683D" w14:textId="77777777" w:rsidR="000143EB" w:rsidRPr="00060FD4" w:rsidRDefault="000143EB">
      <w:pPr>
        <w:tabs>
          <w:tab w:val="left" w:pos="-1440"/>
        </w:tabs>
        <w:ind w:left="2160" w:hanging="720"/>
        <w:jc w:val="both"/>
        <w:rPr>
          <w:rFonts w:ascii="Arial" w:hAnsi="Arial" w:cs="Arial"/>
        </w:rPr>
      </w:pPr>
      <w:r w:rsidRPr="00060FD4">
        <w:rPr>
          <w:rFonts w:ascii="Arial" w:hAnsi="Arial" w:cs="Arial"/>
        </w:rPr>
        <w:t>(</w:t>
      </w:r>
      <w:proofErr w:type="spellStart"/>
      <w:r w:rsidR="005D6576" w:rsidRPr="00060FD4">
        <w:rPr>
          <w:rFonts w:ascii="Arial" w:hAnsi="Arial" w:cs="Arial"/>
        </w:rPr>
        <w:t>i</w:t>
      </w:r>
      <w:proofErr w:type="spellEnd"/>
      <w:r w:rsidRPr="00060FD4">
        <w:rPr>
          <w:rFonts w:ascii="Arial" w:hAnsi="Arial" w:cs="Arial"/>
        </w:rPr>
        <w:t>)</w:t>
      </w:r>
      <w:r w:rsidRPr="00060FD4">
        <w:rPr>
          <w:rFonts w:ascii="Arial" w:hAnsi="Arial" w:cs="Arial"/>
        </w:rPr>
        <w:tab/>
      </w:r>
      <w:r w:rsidR="005D6576" w:rsidRPr="00060FD4">
        <w:rPr>
          <w:rFonts w:ascii="Arial" w:hAnsi="Arial" w:cs="Arial"/>
        </w:rPr>
        <w:t xml:space="preserve">Except as otherwise provided </w:t>
      </w:r>
      <w:proofErr w:type="gramStart"/>
      <w:r w:rsidR="005D6576" w:rsidRPr="00060FD4">
        <w:rPr>
          <w:rFonts w:ascii="Arial" w:hAnsi="Arial" w:cs="Arial"/>
        </w:rPr>
        <w:t>here</w:t>
      </w:r>
      <w:proofErr w:type="gramEnd"/>
      <w:r w:rsidR="005D6576" w:rsidRPr="00060FD4">
        <w:rPr>
          <w:rFonts w:ascii="Arial" w:hAnsi="Arial" w:cs="Arial"/>
        </w:rPr>
        <w:t xml:space="preserve"> a person may operate a vehicle in either direction on all </w:t>
      </w:r>
      <w:r w:rsidRPr="00060FD4">
        <w:rPr>
          <w:rFonts w:ascii="Arial" w:hAnsi="Arial" w:cs="Arial"/>
        </w:rPr>
        <w:t>highways within the municipality.</w:t>
      </w:r>
    </w:p>
    <w:p w14:paraId="1DA5CA33" w14:textId="77777777" w:rsidR="003E7340" w:rsidRPr="00060FD4" w:rsidRDefault="003E7340">
      <w:pPr>
        <w:tabs>
          <w:tab w:val="left" w:pos="-1440"/>
        </w:tabs>
        <w:ind w:left="2160" w:hanging="720"/>
        <w:jc w:val="both"/>
        <w:rPr>
          <w:rFonts w:ascii="Arial" w:hAnsi="Arial" w:cs="Arial"/>
        </w:rPr>
      </w:pPr>
    </w:p>
    <w:p w14:paraId="7C4AB86D" w14:textId="77777777" w:rsidR="009F7EE7" w:rsidRPr="00060FD4" w:rsidRDefault="003E7340">
      <w:pPr>
        <w:tabs>
          <w:tab w:val="left" w:pos="-1440"/>
        </w:tabs>
        <w:ind w:left="2160" w:hanging="720"/>
        <w:jc w:val="both"/>
        <w:rPr>
          <w:rFonts w:ascii="Arial" w:hAnsi="Arial" w:cs="Arial"/>
        </w:rPr>
      </w:pPr>
      <w:r w:rsidRPr="00060FD4">
        <w:rPr>
          <w:rFonts w:ascii="Arial" w:hAnsi="Arial" w:cs="Arial"/>
        </w:rPr>
        <w:t>(ii)</w:t>
      </w:r>
      <w:r w:rsidRPr="00060FD4">
        <w:rPr>
          <w:rFonts w:ascii="Arial" w:hAnsi="Arial" w:cs="Arial"/>
        </w:rPr>
        <w:tab/>
        <w:t>No person shall operate a vehicle in a direction other than that indicated o</w:t>
      </w:r>
      <w:r w:rsidR="0063041A" w:rsidRPr="00060FD4">
        <w:rPr>
          <w:rFonts w:ascii="Arial" w:hAnsi="Arial" w:cs="Arial"/>
        </w:rPr>
        <w:t>n</w:t>
      </w:r>
      <w:r w:rsidRPr="00060FD4">
        <w:rPr>
          <w:rFonts w:ascii="Arial" w:hAnsi="Arial" w:cs="Arial"/>
        </w:rPr>
        <w:t xml:space="preserve"> the highways as listed in Schedule “</w:t>
      </w:r>
      <w:r w:rsidR="00C10138" w:rsidRPr="00060FD4">
        <w:rPr>
          <w:rFonts w:ascii="Arial" w:hAnsi="Arial" w:cs="Arial"/>
        </w:rPr>
        <w:t>H</w:t>
      </w:r>
      <w:r w:rsidRPr="00060FD4">
        <w:rPr>
          <w:rFonts w:ascii="Arial" w:hAnsi="Arial" w:cs="Arial"/>
        </w:rPr>
        <w:t xml:space="preserve">” as “One Way Highways”. </w:t>
      </w:r>
    </w:p>
    <w:p w14:paraId="59922CC0" w14:textId="77777777" w:rsidR="009F7EE7" w:rsidRDefault="009F7EE7">
      <w:pPr>
        <w:tabs>
          <w:tab w:val="left" w:pos="-1440"/>
        </w:tabs>
        <w:ind w:left="2160" w:hanging="720"/>
        <w:jc w:val="both"/>
        <w:rPr>
          <w:rFonts w:ascii="Arial" w:hAnsi="Arial" w:cs="Arial"/>
        </w:rPr>
      </w:pPr>
    </w:p>
    <w:p w14:paraId="57CBA507" w14:textId="77777777" w:rsidR="000143EB" w:rsidRPr="00060FD4" w:rsidRDefault="000143EB">
      <w:pPr>
        <w:ind w:firstLine="720"/>
        <w:jc w:val="both"/>
        <w:rPr>
          <w:rFonts w:ascii="Arial" w:hAnsi="Arial" w:cs="Arial"/>
          <w:b/>
        </w:rPr>
      </w:pPr>
      <w:r w:rsidRPr="00060FD4">
        <w:rPr>
          <w:rFonts w:ascii="Arial" w:hAnsi="Arial" w:cs="Arial"/>
        </w:rPr>
        <w:t>(</w:t>
      </w:r>
      <w:r w:rsidR="0023078E" w:rsidRPr="00060FD4">
        <w:rPr>
          <w:rFonts w:ascii="Arial" w:hAnsi="Arial" w:cs="Arial"/>
        </w:rPr>
        <w:t>n</w:t>
      </w:r>
      <w:r w:rsidRPr="00060FD4">
        <w:rPr>
          <w:rFonts w:ascii="Arial" w:hAnsi="Arial" w:cs="Arial"/>
        </w:rPr>
        <w:t>)</w:t>
      </w:r>
      <w:r w:rsidRPr="00060FD4">
        <w:rPr>
          <w:rFonts w:ascii="Arial" w:hAnsi="Arial" w:cs="Arial"/>
        </w:rPr>
        <w:tab/>
      </w:r>
      <w:r w:rsidRPr="00060FD4">
        <w:rPr>
          <w:rFonts w:ascii="Arial" w:hAnsi="Arial" w:cs="Arial"/>
          <w:b/>
        </w:rPr>
        <w:t>L</w:t>
      </w:r>
      <w:r w:rsidR="0023078E" w:rsidRPr="00060FD4">
        <w:rPr>
          <w:rFonts w:ascii="Arial" w:hAnsi="Arial" w:cs="Arial"/>
          <w:b/>
        </w:rPr>
        <w:t xml:space="preserve">oading Zones: </w:t>
      </w:r>
    </w:p>
    <w:p w14:paraId="3A86F13C" w14:textId="77777777" w:rsidR="00F823F9" w:rsidRPr="00060FD4" w:rsidRDefault="000143EB" w:rsidP="00A20602">
      <w:pPr>
        <w:tabs>
          <w:tab w:val="left" w:pos="-1440"/>
        </w:tabs>
        <w:ind w:left="2160" w:hanging="720"/>
        <w:jc w:val="both"/>
        <w:rPr>
          <w:rFonts w:ascii="Arial" w:hAnsi="Arial" w:cs="Arial"/>
        </w:rPr>
      </w:pPr>
      <w:r w:rsidRPr="00060FD4">
        <w:rPr>
          <w:rFonts w:ascii="Arial" w:hAnsi="Arial" w:cs="Arial"/>
        </w:rPr>
        <w:t>(</w:t>
      </w:r>
      <w:proofErr w:type="spellStart"/>
      <w:r w:rsidR="0023078E" w:rsidRPr="00060FD4">
        <w:rPr>
          <w:rFonts w:ascii="Arial" w:hAnsi="Arial" w:cs="Arial"/>
        </w:rPr>
        <w:t>i</w:t>
      </w:r>
      <w:proofErr w:type="spellEnd"/>
      <w:r w:rsidRPr="00060FD4">
        <w:rPr>
          <w:rFonts w:ascii="Arial" w:hAnsi="Arial" w:cs="Arial"/>
        </w:rPr>
        <w:t>)</w:t>
      </w:r>
      <w:r w:rsidRPr="00060FD4">
        <w:rPr>
          <w:rFonts w:ascii="Arial" w:hAnsi="Arial" w:cs="Arial"/>
        </w:rPr>
        <w:tab/>
      </w:r>
      <w:r w:rsidR="00A20602" w:rsidRPr="00060FD4">
        <w:rPr>
          <w:rFonts w:ascii="Arial" w:hAnsi="Arial" w:cs="Arial"/>
        </w:rPr>
        <w:t>The street area designated by signs or markings as a “loading zone” shall be used by a driver or operator of a vehicle, in accordance with the time limit and in the direction set out on the sign and no person shall park or leave standing a vehicle, in a loading zone for a longer period of time or in any other direction tha</w:t>
      </w:r>
      <w:r w:rsidR="009C4A5A" w:rsidRPr="00060FD4">
        <w:rPr>
          <w:rFonts w:ascii="Arial" w:hAnsi="Arial" w:cs="Arial"/>
        </w:rPr>
        <w:t>t is</w:t>
      </w:r>
      <w:r w:rsidR="00A20602" w:rsidRPr="00060FD4">
        <w:rPr>
          <w:rFonts w:ascii="Arial" w:hAnsi="Arial" w:cs="Arial"/>
        </w:rPr>
        <w:t xml:space="preserve"> indicated on the sign.</w:t>
      </w:r>
    </w:p>
    <w:p w14:paraId="65E14FA7" w14:textId="77777777" w:rsidR="00F823F9" w:rsidRDefault="0023078E" w:rsidP="0023078E">
      <w:pPr>
        <w:pStyle w:val="Level1"/>
        <w:numPr>
          <w:ilvl w:val="0"/>
          <w:numId w:val="0"/>
        </w:numPr>
        <w:tabs>
          <w:tab w:val="left" w:pos="-1440"/>
        </w:tabs>
        <w:jc w:val="both"/>
        <w:rPr>
          <w:rFonts w:ascii="Arial" w:hAnsi="Arial" w:cs="Arial"/>
          <w:b/>
        </w:rPr>
      </w:pPr>
      <w:r w:rsidRPr="00060FD4">
        <w:rPr>
          <w:rFonts w:ascii="Arial" w:hAnsi="Arial" w:cs="Arial"/>
          <w:b/>
        </w:rPr>
        <w:tab/>
      </w:r>
    </w:p>
    <w:p w14:paraId="0FB9B71A" w14:textId="77777777" w:rsidR="000143EB" w:rsidRPr="00060FD4" w:rsidRDefault="00F823F9" w:rsidP="0023078E">
      <w:pPr>
        <w:pStyle w:val="Level1"/>
        <w:numPr>
          <w:ilvl w:val="0"/>
          <w:numId w:val="0"/>
        </w:numPr>
        <w:tabs>
          <w:tab w:val="left" w:pos="-1440"/>
        </w:tabs>
        <w:jc w:val="both"/>
        <w:rPr>
          <w:rFonts w:ascii="Arial" w:hAnsi="Arial" w:cs="Arial"/>
          <w:b/>
        </w:rPr>
      </w:pPr>
      <w:r w:rsidRPr="00060FD4">
        <w:rPr>
          <w:rFonts w:ascii="Arial" w:hAnsi="Arial" w:cs="Arial"/>
          <w:b/>
        </w:rPr>
        <w:tab/>
      </w:r>
      <w:r w:rsidR="0023078E" w:rsidRPr="00060FD4">
        <w:rPr>
          <w:rFonts w:ascii="Arial" w:hAnsi="Arial" w:cs="Arial"/>
        </w:rPr>
        <w:t>(o)</w:t>
      </w:r>
      <w:r w:rsidR="0023078E" w:rsidRPr="00060FD4">
        <w:rPr>
          <w:rFonts w:ascii="Arial" w:hAnsi="Arial" w:cs="Arial"/>
          <w:b/>
        </w:rPr>
        <w:tab/>
      </w:r>
      <w:r w:rsidR="000143EB" w:rsidRPr="00060FD4">
        <w:rPr>
          <w:rFonts w:ascii="Arial" w:hAnsi="Arial" w:cs="Arial"/>
          <w:b/>
        </w:rPr>
        <w:t>R</w:t>
      </w:r>
      <w:r w:rsidR="0023078E" w:rsidRPr="00060FD4">
        <w:rPr>
          <w:rFonts w:ascii="Arial" w:hAnsi="Arial" w:cs="Arial"/>
          <w:b/>
        </w:rPr>
        <w:t xml:space="preserve">oad Restrictions: </w:t>
      </w:r>
    </w:p>
    <w:p w14:paraId="62B21678" w14:textId="77777777" w:rsidR="000143EB" w:rsidRPr="00060FD4" w:rsidRDefault="00075656" w:rsidP="00075656">
      <w:pPr>
        <w:pStyle w:val="Level3"/>
        <w:numPr>
          <w:ilvl w:val="0"/>
          <w:numId w:val="0"/>
        </w:numPr>
        <w:tabs>
          <w:tab w:val="left" w:pos="-1440"/>
        </w:tabs>
        <w:ind w:left="2268" w:hanging="1440"/>
        <w:jc w:val="both"/>
        <w:rPr>
          <w:rFonts w:ascii="Arial" w:hAnsi="Arial" w:cs="Arial"/>
        </w:rPr>
      </w:pPr>
      <w:r>
        <w:rPr>
          <w:rFonts w:ascii="Arial" w:hAnsi="Arial" w:cs="Arial"/>
        </w:rPr>
        <w:t xml:space="preserve">         </w:t>
      </w:r>
      <w:r w:rsidR="0023078E" w:rsidRPr="00060FD4">
        <w:rPr>
          <w:rFonts w:ascii="Arial" w:hAnsi="Arial" w:cs="Arial"/>
        </w:rPr>
        <w:t>(</w:t>
      </w:r>
      <w:proofErr w:type="spellStart"/>
      <w:r w:rsidR="0023078E" w:rsidRPr="00060FD4">
        <w:rPr>
          <w:rFonts w:ascii="Arial" w:hAnsi="Arial" w:cs="Arial"/>
        </w:rPr>
        <w:t>i</w:t>
      </w:r>
      <w:proofErr w:type="spellEnd"/>
      <w:r w:rsidR="0023078E" w:rsidRPr="00060FD4">
        <w:rPr>
          <w:rFonts w:ascii="Arial" w:hAnsi="Arial" w:cs="Arial"/>
        </w:rPr>
        <w:t>)</w:t>
      </w:r>
      <w:r w:rsidR="0023078E" w:rsidRPr="00060FD4">
        <w:rPr>
          <w:rFonts w:ascii="Arial" w:hAnsi="Arial" w:cs="Arial"/>
        </w:rPr>
        <w:tab/>
      </w:r>
      <w:r w:rsidR="000143EB" w:rsidRPr="00060FD4">
        <w:rPr>
          <w:rFonts w:ascii="Arial" w:hAnsi="Arial" w:cs="Arial"/>
        </w:rPr>
        <w:t>A committee of Council shall cause a road restriction to be in force for specific days during the month of March and/or April of each year on the road w</w:t>
      </w:r>
      <w:r w:rsidR="000D7B29">
        <w:rPr>
          <w:rFonts w:ascii="Arial" w:hAnsi="Arial" w:cs="Arial"/>
        </w:rPr>
        <w:t xml:space="preserve">est of Section 6 and SW 7-40-19 </w:t>
      </w:r>
      <w:r w:rsidR="000143EB" w:rsidRPr="00060FD4">
        <w:rPr>
          <w:rFonts w:ascii="Arial" w:hAnsi="Arial" w:cs="Arial"/>
        </w:rPr>
        <w:t xml:space="preserve">W3rd, commonly known as the transfer station road; gross vehicle weight shall not exceed 10,000 pounds during the </w:t>
      </w:r>
      <w:proofErr w:type="gramStart"/>
      <w:r w:rsidR="000143EB" w:rsidRPr="00060FD4">
        <w:rPr>
          <w:rFonts w:ascii="Arial" w:hAnsi="Arial" w:cs="Arial"/>
        </w:rPr>
        <w:t>period of time</w:t>
      </w:r>
      <w:proofErr w:type="gramEnd"/>
      <w:r w:rsidR="000143EB" w:rsidRPr="00060FD4">
        <w:rPr>
          <w:rFonts w:ascii="Arial" w:hAnsi="Arial" w:cs="Arial"/>
        </w:rPr>
        <w:t xml:space="preserve"> the road restriction is in place. </w:t>
      </w:r>
    </w:p>
    <w:p w14:paraId="6514D202" w14:textId="77777777" w:rsidR="0050754E" w:rsidRDefault="0050754E" w:rsidP="0023078E">
      <w:pPr>
        <w:pStyle w:val="Level3"/>
        <w:numPr>
          <w:ilvl w:val="0"/>
          <w:numId w:val="0"/>
        </w:numPr>
        <w:tabs>
          <w:tab w:val="left" w:pos="-1440"/>
        </w:tabs>
        <w:jc w:val="both"/>
        <w:rPr>
          <w:rFonts w:ascii="Arial" w:hAnsi="Arial" w:cs="Arial"/>
        </w:rPr>
      </w:pPr>
    </w:p>
    <w:p w14:paraId="6AC97D73" w14:textId="77777777" w:rsidR="000143EB" w:rsidRPr="00060FD4" w:rsidRDefault="0023078E">
      <w:pPr>
        <w:jc w:val="both"/>
        <w:rPr>
          <w:rFonts w:ascii="Arial" w:hAnsi="Arial" w:cs="Arial"/>
          <w:b/>
        </w:rPr>
      </w:pPr>
      <w:r w:rsidRPr="00060FD4">
        <w:rPr>
          <w:rFonts w:ascii="Arial" w:hAnsi="Arial" w:cs="Arial"/>
        </w:rPr>
        <w:tab/>
        <w:t>(p)</w:t>
      </w:r>
      <w:r w:rsidRPr="00060FD4">
        <w:rPr>
          <w:rFonts w:ascii="Arial" w:hAnsi="Arial" w:cs="Arial"/>
        </w:rPr>
        <w:tab/>
      </w:r>
      <w:r w:rsidR="000143EB" w:rsidRPr="00060FD4">
        <w:rPr>
          <w:rFonts w:ascii="Arial" w:hAnsi="Arial" w:cs="Arial"/>
          <w:b/>
        </w:rPr>
        <w:t>E</w:t>
      </w:r>
      <w:r w:rsidRPr="00060FD4">
        <w:rPr>
          <w:rFonts w:ascii="Arial" w:hAnsi="Arial" w:cs="Arial"/>
          <w:b/>
        </w:rPr>
        <w:t xml:space="preserve">ngine Retardant Brakes: </w:t>
      </w:r>
    </w:p>
    <w:p w14:paraId="4EDEA61A" w14:textId="77777777" w:rsidR="000143EB" w:rsidRPr="00060FD4" w:rsidRDefault="0023078E" w:rsidP="00075656">
      <w:pPr>
        <w:pStyle w:val="Level2"/>
        <w:numPr>
          <w:ilvl w:val="0"/>
          <w:numId w:val="0"/>
        </w:numPr>
        <w:tabs>
          <w:tab w:val="left" w:pos="-1440"/>
        </w:tabs>
        <w:ind w:left="2268" w:hanging="720"/>
        <w:jc w:val="both"/>
        <w:rPr>
          <w:rFonts w:ascii="Arial" w:hAnsi="Arial" w:cs="Arial"/>
        </w:rPr>
      </w:pPr>
      <w:r w:rsidRPr="00060FD4">
        <w:rPr>
          <w:rFonts w:ascii="Arial" w:hAnsi="Arial" w:cs="Arial"/>
        </w:rPr>
        <w:t>(</w:t>
      </w:r>
      <w:proofErr w:type="spellStart"/>
      <w:r w:rsidRPr="00060FD4">
        <w:rPr>
          <w:rFonts w:ascii="Arial" w:hAnsi="Arial" w:cs="Arial"/>
        </w:rPr>
        <w:t>i</w:t>
      </w:r>
      <w:proofErr w:type="spellEnd"/>
      <w:r w:rsidRPr="00060FD4">
        <w:rPr>
          <w:rFonts w:ascii="Arial" w:hAnsi="Arial" w:cs="Arial"/>
        </w:rPr>
        <w:t>)</w:t>
      </w:r>
      <w:r w:rsidRPr="00060FD4">
        <w:rPr>
          <w:rFonts w:ascii="Arial" w:hAnsi="Arial" w:cs="Arial"/>
        </w:rPr>
        <w:tab/>
      </w:r>
      <w:r w:rsidR="000143EB" w:rsidRPr="00060FD4">
        <w:rPr>
          <w:rFonts w:ascii="Arial" w:hAnsi="Arial" w:cs="Arial"/>
        </w:rPr>
        <w:t>No person operating a vehicle shall use engine retardant brakes in the Town, except to avoid or reduce the impact of collision or in the case of such other emergency.</w:t>
      </w:r>
    </w:p>
    <w:p w14:paraId="4E972111" w14:textId="77777777" w:rsidR="0023078E" w:rsidRDefault="0023078E" w:rsidP="0023078E">
      <w:pPr>
        <w:pStyle w:val="Level2"/>
        <w:numPr>
          <w:ilvl w:val="0"/>
          <w:numId w:val="0"/>
        </w:numPr>
        <w:tabs>
          <w:tab w:val="left" w:pos="-1440"/>
        </w:tabs>
        <w:ind w:left="720"/>
        <w:jc w:val="both"/>
        <w:rPr>
          <w:rFonts w:ascii="Arial" w:hAnsi="Arial" w:cs="Arial"/>
        </w:rPr>
      </w:pPr>
    </w:p>
    <w:p w14:paraId="16DC590D" w14:textId="77777777" w:rsidR="0023078E" w:rsidRPr="00060FD4" w:rsidRDefault="0023078E" w:rsidP="0023078E">
      <w:pPr>
        <w:pStyle w:val="Level2"/>
        <w:numPr>
          <w:ilvl w:val="0"/>
          <w:numId w:val="0"/>
        </w:numPr>
        <w:tabs>
          <w:tab w:val="left" w:pos="-1440"/>
        </w:tabs>
        <w:ind w:left="720"/>
        <w:jc w:val="both"/>
        <w:rPr>
          <w:rFonts w:ascii="Arial" w:hAnsi="Arial" w:cs="Arial"/>
          <w:b/>
        </w:rPr>
      </w:pPr>
      <w:r w:rsidRPr="00060FD4">
        <w:rPr>
          <w:rFonts w:ascii="Arial" w:hAnsi="Arial" w:cs="Arial"/>
        </w:rPr>
        <w:t>(q)</w:t>
      </w:r>
      <w:r w:rsidRPr="00060FD4">
        <w:rPr>
          <w:rFonts w:ascii="Arial" w:hAnsi="Arial" w:cs="Arial"/>
        </w:rPr>
        <w:tab/>
      </w:r>
      <w:r w:rsidRPr="00060FD4">
        <w:rPr>
          <w:rFonts w:ascii="Arial" w:hAnsi="Arial" w:cs="Arial"/>
          <w:b/>
        </w:rPr>
        <w:t xml:space="preserve">All Terrain Vehicles: </w:t>
      </w:r>
    </w:p>
    <w:p w14:paraId="1E511354" w14:textId="77777777" w:rsidR="0023078E" w:rsidRPr="00060FD4" w:rsidRDefault="009C4A5A" w:rsidP="0023078E">
      <w:pPr>
        <w:pStyle w:val="Level2"/>
        <w:numPr>
          <w:ilvl w:val="0"/>
          <w:numId w:val="0"/>
        </w:numPr>
        <w:tabs>
          <w:tab w:val="left" w:pos="-1440"/>
        </w:tabs>
        <w:ind w:left="720"/>
        <w:jc w:val="both"/>
        <w:rPr>
          <w:rFonts w:ascii="Arial" w:hAnsi="Arial" w:cs="Arial"/>
        </w:rPr>
      </w:pPr>
      <w:r w:rsidRPr="00060FD4">
        <w:rPr>
          <w:rFonts w:ascii="Arial" w:hAnsi="Arial" w:cs="Arial"/>
        </w:rPr>
        <w:tab/>
      </w:r>
      <w:r w:rsidR="003445B6" w:rsidRPr="00060FD4">
        <w:rPr>
          <w:rFonts w:ascii="Arial" w:hAnsi="Arial" w:cs="Arial"/>
        </w:rPr>
        <w:t xml:space="preserve">The operation of </w:t>
      </w:r>
      <w:proofErr w:type="spellStart"/>
      <w:r w:rsidR="003445B6" w:rsidRPr="00060FD4">
        <w:rPr>
          <w:rFonts w:ascii="Arial" w:hAnsi="Arial" w:cs="Arial"/>
        </w:rPr>
        <w:t>all terrain</w:t>
      </w:r>
      <w:proofErr w:type="spellEnd"/>
      <w:r w:rsidR="003445B6" w:rsidRPr="00060FD4">
        <w:rPr>
          <w:rFonts w:ascii="Arial" w:hAnsi="Arial" w:cs="Arial"/>
        </w:rPr>
        <w:t xml:space="preserve"> vehicles is prohibited on:</w:t>
      </w:r>
    </w:p>
    <w:p w14:paraId="275F3B8F" w14:textId="77777777" w:rsidR="008B10F0" w:rsidRPr="00060FD4" w:rsidRDefault="00A22AD2" w:rsidP="00A22AD2">
      <w:pPr>
        <w:pStyle w:val="Level2"/>
        <w:numPr>
          <w:ilvl w:val="0"/>
          <w:numId w:val="0"/>
        </w:numPr>
        <w:tabs>
          <w:tab w:val="left" w:pos="-1440"/>
        </w:tabs>
        <w:ind w:left="2127" w:hanging="709"/>
        <w:jc w:val="both"/>
        <w:rPr>
          <w:rFonts w:ascii="Arial" w:hAnsi="Arial" w:cs="Arial"/>
        </w:rPr>
      </w:pPr>
      <w:r>
        <w:rPr>
          <w:rFonts w:ascii="Arial" w:hAnsi="Arial" w:cs="Arial"/>
        </w:rPr>
        <w:t>(</w:t>
      </w:r>
      <w:proofErr w:type="spellStart"/>
      <w:r>
        <w:rPr>
          <w:rFonts w:ascii="Arial" w:hAnsi="Arial" w:cs="Arial"/>
        </w:rPr>
        <w:t>i</w:t>
      </w:r>
      <w:proofErr w:type="spellEnd"/>
      <w:r w:rsidR="003445B6" w:rsidRPr="00060FD4">
        <w:rPr>
          <w:rFonts w:ascii="Arial" w:hAnsi="Arial" w:cs="Arial"/>
        </w:rPr>
        <w:t xml:space="preserve">)  </w:t>
      </w:r>
      <w:r w:rsidR="00CB5D5C">
        <w:rPr>
          <w:rFonts w:ascii="Arial" w:hAnsi="Arial" w:cs="Arial"/>
        </w:rPr>
        <w:t xml:space="preserve">      T</w:t>
      </w:r>
      <w:r w:rsidR="003445B6" w:rsidRPr="00060FD4">
        <w:rPr>
          <w:rFonts w:ascii="Arial" w:hAnsi="Arial" w:cs="Arial"/>
        </w:rPr>
        <w:t>he un</w:t>
      </w:r>
      <w:r w:rsidR="008B10F0" w:rsidRPr="00060FD4">
        <w:rPr>
          <w:rFonts w:ascii="Arial" w:hAnsi="Arial" w:cs="Arial"/>
        </w:rPr>
        <w:t>-</w:t>
      </w:r>
      <w:r w:rsidR="003445B6" w:rsidRPr="00060FD4">
        <w:rPr>
          <w:rFonts w:ascii="Arial" w:hAnsi="Arial" w:cs="Arial"/>
        </w:rPr>
        <w:t xml:space="preserve">travelled portion of the whole or any part of a highway, </w:t>
      </w:r>
    </w:p>
    <w:p w14:paraId="0B7C9FB7" w14:textId="77777777" w:rsidR="00F4381E" w:rsidRDefault="00A22AD2" w:rsidP="00F4381E">
      <w:pPr>
        <w:pStyle w:val="Level2"/>
        <w:numPr>
          <w:ilvl w:val="0"/>
          <w:numId w:val="0"/>
        </w:numPr>
        <w:tabs>
          <w:tab w:val="left" w:pos="-1440"/>
        </w:tabs>
        <w:ind w:left="720"/>
        <w:jc w:val="both"/>
        <w:rPr>
          <w:rFonts w:ascii="Arial" w:hAnsi="Arial" w:cs="Arial"/>
        </w:rPr>
      </w:pPr>
      <w:r>
        <w:rPr>
          <w:rFonts w:ascii="Arial" w:hAnsi="Arial" w:cs="Arial"/>
        </w:rPr>
        <w:tab/>
      </w:r>
      <w:r>
        <w:rPr>
          <w:rFonts w:ascii="Arial" w:hAnsi="Arial" w:cs="Arial"/>
        </w:rPr>
        <w:tab/>
        <w:t xml:space="preserve"> o</w:t>
      </w:r>
      <w:r w:rsidR="003445B6" w:rsidRPr="00060FD4">
        <w:rPr>
          <w:rFonts w:ascii="Arial" w:hAnsi="Arial" w:cs="Arial"/>
        </w:rPr>
        <w:t>ther</w:t>
      </w:r>
      <w:r w:rsidR="008B10F0" w:rsidRPr="00060FD4">
        <w:rPr>
          <w:rFonts w:ascii="Arial" w:hAnsi="Arial" w:cs="Arial"/>
        </w:rPr>
        <w:t xml:space="preserve"> </w:t>
      </w:r>
      <w:r>
        <w:rPr>
          <w:rFonts w:ascii="Arial" w:hAnsi="Arial" w:cs="Arial"/>
        </w:rPr>
        <w:t>than a provincial highway</w:t>
      </w:r>
      <w:r w:rsidR="003445B6" w:rsidRPr="00060FD4">
        <w:rPr>
          <w:rFonts w:ascii="Arial" w:hAnsi="Arial" w:cs="Arial"/>
        </w:rPr>
        <w:t xml:space="preserve"> in the </w:t>
      </w:r>
      <w:proofErr w:type="gramStart"/>
      <w:r w:rsidR="003445B6" w:rsidRPr="00060FD4">
        <w:rPr>
          <w:rFonts w:ascii="Arial" w:hAnsi="Arial" w:cs="Arial"/>
        </w:rPr>
        <w:t>municipality</w:t>
      </w:r>
      <w:r>
        <w:rPr>
          <w:rFonts w:ascii="Arial" w:hAnsi="Arial" w:cs="Arial"/>
        </w:rPr>
        <w:t>;</w:t>
      </w:r>
      <w:proofErr w:type="gramEnd"/>
    </w:p>
    <w:p w14:paraId="4707DCE3" w14:textId="77777777" w:rsidR="00817133" w:rsidRPr="00060FD4" w:rsidRDefault="00817133" w:rsidP="00F4381E">
      <w:pPr>
        <w:pStyle w:val="Level2"/>
        <w:numPr>
          <w:ilvl w:val="0"/>
          <w:numId w:val="0"/>
        </w:numPr>
        <w:tabs>
          <w:tab w:val="left" w:pos="-1440"/>
        </w:tabs>
        <w:ind w:left="720"/>
        <w:jc w:val="both"/>
        <w:rPr>
          <w:rFonts w:ascii="Arial" w:hAnsi="Arial" w:cs="Arial"/>
        </w:rPr>
      </w:pPr>
    </w:p>
    <w:p w14:paraId="13B1CD27" w14:textId="77777777" w:rsidR="003445B6" w:rsidRDefault="003445B6" w:rsidP="00A22AD2">
      <w:pPr>
        <w:pStyle w:val="Level2"/>
        <w:numPr>
          <w:ilvl w:val="0"/>
          <w:numId w:val="0"/>
        </w:numPr>
        <w:tabs>
          <w:tab w:val="left" w:pos="-1440"/>
        </w:tabs>
        <w:ind w:left="2268" w:hanging="850"/>
        <w:jc w:val="both"/>
        <w:rPr>
          <w:rFonts w:ascii="Arial" w:hAnsi="Arial" w:cs="Arial"/>
        </w:rPr>
      </w:pPr>
      <w:r w:rsidRPr="00060FD4">
        <w:rPr>
          <w:rFonts w:ascii="Arial" w:hAnsi="Arial" w:cs="Arial"/>
        </w:rPr>
        <w:t>(</w:t>
      </w:r>
      <w:r w:rsidR="00A22AD2">
        <w:rPr>
          <w:rFonts w:ascii="Arial" w:hAnsi="Arial" w:cs="Arial"/>
        </w:rPr>
        <w:t>ii</w:t>
      </w:r>
      <w:r w:rsidRPr="00060FD4">
        <w:rPr>
          <w:rFonts w:ascii="Arial" w:hAnsi="Arial" w:cs="Arial"/>
        </w:rPr>
        <w:t xml:space="preserve">)  </w:t>
      </w:r>
      <w:r w:rsidR="00CB5D5C">
        <w:rPr>
          <w:rFonts w:ascii="Arial" w:hAnsi="Arial" w:cs="Arial"/>
        </w:rPr>
        <w:t xml:space="preserve">     A</w:t>
      </w:r>
      <w:r w:rsidRPr="00060FD4">
        <w:rPr>
          <w:rFonts w:ascii="Arial" w:hAnsi="Arial" w:cs="Arial"/>
        </w:rPr>
        <w:t xml:space="preserve">ny private land in the </w:t>
      </w:r>
      <w:proofErr w:type="gramStart"/>
      <w:r w:rsidRPr="00060FD4">
        <w:rPr>
          <w:rFonts w:ascii="Arial" w:hAnsi="Arial" w:cs="Arial"/>
        </w:rPr>
        <w:t>municipality</w:t>
      </w:r>
      <w:r w:rsidR="00A22AD2">
        <w:rPr>
          <w:rFonts w:ascii="Arial" w:hAnsi="Arial" w:cs="Arial"/>
        </w:rPr>
        <w:t>;</w:t>
      </w:r>
      <w:proofErr w:type="gramEnd"/>
    </w:p>
    <w:p w14:paraId="27181F18" w14:textId="77777777" w:rsidR="00817133" w:rsidRPr="00060FD4" w:rsidRDefault="00817133" w:rsidP="0023078E">
      <w:pPr>
        <w:pStyle w:val="Level2"/>
        <w:numPr>
          <w:ilvl w:val="0"/>
          <w:numId w:val="0"/>
        </w:numPr>
        <w:tabs>
          <w:tab w:val="left" w:pos="-1440"/>
        </w:tabs>
        <w:ind w:left="720"/>
        <w:jc w:val="both"/>
        <w:rPr>
          <w:rFonts w:ascii="Arial" w:hAnsi="Arial" w:cs="Arial"/>
        </w:rPr>
      </w:pPr>
    </w:p>
    <w:p w14:paraId="636DB1F6" w14:textId="77777777" w:rsidR="003445B6" w:rsidRDefault="00A22AD2" w:rsidP="00A22AD2">
      <w:pPr>
        <w:pStyle w:val="Level2"/>
        <w:numPr>
          <w:ilvl w:val="0"/>
          <w:numId w:val="0"/>
        </w:numPr>
        <w:tabs>
          <w:tab w:val="left" w:pos="-1440"/>
        </w:tabs>
        <w:ind w:left="2268" w:hanging="850"/>
        <w:jc w:val="both"/>
        <w:rPr>
          <w:rFonts w:ascii="Arial" w:hAnsi="Arial" w:cs="Arial"/>
        </w:rPr>
      </w:pPr>
      <w:r>
        <w:rPr>
          <w:rFonts w:ascii="Arial" w:hAnsi="Arial" w:cs="Arial"/>
        </w:rPr>
        <w:t>(iii</w:t>
      </w:r>
      <w:r w:rsidR="003445B6" w:rsidRPr="00060FD4">
        <w:rPr>
          <w:rFonts w:ascii="Arial" w:hAnsi="Arial" w:cs="Arial"/>
        </w:rPr>
        <w:t xml:space="preserve">) </w:t>
      </w:r>
      <w:r w:rsidR="00CB5D5C">
        <w:rPr>
          <w:rFonts w:ascii="Arial" w:hAnsi="Arial" w:cs="Arial"/>
        </w:rPr>
        <w:t xml:space="preserve">     A</w:t>
      </w:r>
      <w:r w:rsidR="003445B6" w:rsidRPr="00060FD4">
        <w:rPr>
          <w:rFonts w:ascii="Arial" w:hAnsi="Arial" w:cs="Arial"/>
        </w:rPr>
        <w:t>ny municipal land in the municipality</w:t>
      </w:r>
      <w:r w:rsidR="009C4A5A" w:rsidRPr="00060FD4">
        <w:rPr>
          <w:rFonts w:ascii="Arial" w:hAnsi="Arial" w:cs="Arial"/>
        </w:rPr>
        <w:t>;</w:t>
      </w:r>
      <w:r w:rsidR="003445B6" w:rsidRPr="00060FD4">
        <w:rPr>
          <w:rFonts w:ascii="Arial" w:hAnsi="Arial" w:cs="Arial"/>
        </w:rPr>
        <w:t xml:space="preserve"> and</w:t>
      </w:r>
    </w:p>
    <w:p w14:paraId="025106D5" w14:textId="77777777" w:rsidR="00817133" w:rsidRPr="00060FD4" w:rsidRDefault="00817133" w:rsidP="0023078E">
      <w:pPr>
        <w:pStyle w:val="Level2"/>
        <w:numPr>
          <w:ilvl w:val="0"/>
          <w:numId w:val="0"/>
        </w:numPr>
        <w:tabs>
          <w:tab w:val="left" w:pos="-1440"/>
        </w:tabs>
        <w:ind w:left="720"/>
        <w:jc w:val="both"/>
        <w:rPr>
          <w:rFonts w:ascii="Arial" w:hAnsi="Arial" w:cs="Arial"/>
        </w:rPr>
      </w:pPr>
    </w:p>
    <w:p w14:paraId="797FD265" w14:textId="77777777" w:rsidR="00721696" w:rsidRDefault="00A22AD2" w:rsidP="00A22AD2">
      <w:pPr>
        <w:pStyle w:val="Level2"/>
        <w:numPr>
          <w:ilvl w:val="0"/>
          <w:numId w:val="0"/>
        </w:numPr>
        <w:tabs>
          <w:tab w:val="left" w:pos="-1440"/>
        </w:tabs>
        <w:ind w:left="2268" w:hanging="850"/>
        <w:jc w:val="both"/>
        <w:rPr>
          <w:rFonts w:ascii="Arial" w:hAnsi="Arial" w:cs="Arial"/>
        </w:rPr>
      </w:pPr>
      <w:r>
        <w:rPr>
          <w:rFonts w:ascii="Arial" w:hAnsi="Arial" w:cs="Arial"/>
        </w:rPr>
        <w:t>(iv</w:t>
      </w:r>
      <w:r w:rsidR="003445B6" w:rsidRPr="00060FD4">
        <w:rPr>
          <w:rFonts w:ascii="Arial" w:hAnsi="Arial" w:cs="Arial"/>
        </w:rPr>
        <w:t xml:space="preserve">)  </w:t>
      </w:r>
      <w:r w:rsidR="00CB5D5C">
        <w:rPr>
          <w:rFonts w:ascii="Arial" w:hAnsi="Arial" w:cs="Arial"/>
        </w:rPr>
        <w:t xml:space="preserve">    A</w:t>
      </w:r>
      <w:r w:rsidR="003445B6" w:rsidRPr="00060FD4">
        <w:rPr>
          <w:rFonts w:ascii="Arial" w:hAnsi="Arial" w:cs="Arial"/>
        </w:rPr>
        <w:t xml:space="preserve">ny Crown land in the municipality that is used or occupied </w:t>
      </w:r>
      <w:r w:rsidR="003445B6" w:rsidRPr="00060FD4">
        <w:rPr>
          <w:rFonts w:ascii="Arial" w:hAnsi="Arial" w:cs="Arial"/>
        </w:rPr>
        <w:tab/>
      </w:r>
      <w:r w:rsidR="003445B6" w:rsidRPr="00060FD4">
        <w:rPr>
          <w:rFonts w:ascii="Arial" w:hAnsi="Arial" w:cs="Arial"/>
        </w:rPr>
        <w:tab/>
      </w:r>
      <w:r w:rsidR="003445B6" w:rsidRPr="00060FD4">
        <w:rPr>
          <w:rFonts w:ascii="Arial" w:hAnsi="Arial" w:cs="Arial"/>
        </w:rPr>
        <w:tab/>
        <w:t xml:space="preserve">    </w:t>
      </w:r>
      <w:r w:rsidR="00CB5D5C">
        <w:rPr>
          <w:rFonts w:ascii="Arial" w:hAnsi="Arial" w:cs="Arial"/>
        </w:rPr>
        <w:t xml:space="preserve">      </w:t>
      </w:r>
      <w:r w:rsidR="003445B6" w:rsidRPr="00060FD4">
        <w:rPr>
          <w:rFonts w:ascii="Arial" w:hAnsi="Arial" w:cs="Arial"/>
        </w:rPr>
        <w:t xml:space="preserve">  other than by the </w:t>
      </w:r>
      <w:proofErr w:type="gramStart"/>
      <w:r w:rsidR="003445B6" w:rsidRPr="00060FD4">
        <w:rPr>
          <w:rFonts w:ascii="Arial" w:hAnsi="Arial" w:cs="Arial"/>
        </w:rPr>
        <w:t>Crown;</w:t>
      </w:r>
      <w:proofErr w:type="gramEnd"/>
    </w:p>
    <w:p w14:paraId="37B775AA" w14:textId="77777777" w:rsidR="00C8542E" w:rsidRDefault="003445B6" w:rsidP="003445B6">
      <w:pPr>
        <w:pStyle w:val="Level2"/>
        <w:numPr>
          <w:ilvl w:val="0"/>
          <w:numId w:val="0"/>
        </w:numPr>
        <w:tabs>
          <w:tab w:val="left" w:pos="-1440"/>
        </w:tabs>
        <w:ind w:left="720"/>
        <w:jc w:val="both"/>
      </w:pPr>
      <w:r w:rsidRPr="00060FD4">
        <w:tab/>
      </w:r>
    </w:p>
    <w:p w14:paraId="1429C6D0" w14:textId="77777777" w:rsidR="00C8542E" w:rsidRPr="00B51BE5" w:rsidRDefault="00C8542E" w:rsidP="003445B6">
      <w:pPr>
        <w:pStyle w:val="Level2"/>
        <w:numPr>
          <w:ilvl w:val="0"/>
          <w:numId w:val="0"/>
        </w:numPr>
        <w:tabs>
          <w:tab w:val="left" w:pos="-1440"/>
        </w:tabs>
        <w:ind w:left="720"/>
        <w:jc w:val="both"/>
        <w:rPr>
          <w:rFonts w:ascii="Arial" w:hAnsi="Arial" w:cs="Arial"/>
          <w:b/>
        </w:rPr>
      </w:pPr>
      <w:r>
        <w:rPr>
          <w:rFonts w:ascii="Arial" w:hAnsi="Arial" w:cs="Arial"/>
        </w:rPr>
        <w:t>(r</w:t>
      </w:r>
      <w:r w:rsidRPr="00B51BE5">
        <w:rPr>
          <w:rFonts w:ascii="Arial" w:hAnsi="Arial" w:cs="Arial"/>
        </w:rPr>
        <w:t>)</w:t>
      </w:r>
      <w:r w:rsidRPr="00B51BE5">
        <w:rPr>
          <w:rFonts w:ascii="Arial" w:hAnsi="Arial" w:cs="Arial"/>
        </w:rPr>
        <w:tab/>
      </w:r>
      <w:r w:rsidRPr="00B51BE5">
        <w:rPr>
          <w:rFonts w:ascii="Arial" w:hAnsi="Arial" w:cs="Arial"/>
          <w:b/>
        </w:rPr>
        <w:t>School Buses:</w:t>
      </w:r>
    </w:p>
    <w:p w14:paraId="21BCDB0D" w14:textId="77777777" w:rsidR="00C8542E" w:rsidRDefault="00C8542E" w:rsidP="006E2D65">
      <w:pPr>
        <w:pStyle w:val="Level2"/>
        <w:numPr>
          <w:ilvl w:val="0"/>
          <w:numId w:val="0"/>
        </w:numPr>
        <w:tabs>
          <w:tab w:val="left" w:pos="-1440"/>
        </w:tabs>
        <w:ind w:left="2127" w:hanging="742"/>
        <w:jc w:val="both"/>
        <w:rPr>
          <w:rFonts w:ascii="Arial" w:hAnsi="Arial" w:cs="Arial"/>
        </w:rPr>
      </w:pPr>
      <w:r w:rsidRPr="00B51BE5">
        <w:rPr>
          <w:rFonts w:ascii="Arial" w:hAnsi="Arial" w:cs="Arial"/>
        </w:rPr>
        <w:t>(</w:t>
      </w:r>
      <w:proofErr w:type="spellStart"/>
      <w:r w:rsidRPr="00B51BE5">
        <w:rPr>
          <w:rFonts w:ascii="Arial" w:hAnsi="Arial" w:cs="Arial"/>
        </w:rPr>
        <w:t>i</w:t>
      </w:r>
      <w:proofErr w:type="spellEnd"/>
      <w:r w:rsidRPr="00B51BE5">
        <w:rPr>
          <w:rFonts w:ascii="Arial" w:hAnsi="Arial" w:cs="Arial"/>
        </w:rPr>
        <w:t>)</w:t>
      </w:r>
      <w:r w:rsidRPr="00B51BE5">
        <w:rPr>
          <w:rFonts w:ascii="Arial" w:hAnsi="Arial" w:cs="Arial"/>
        </w:rPr>
        <w:tab/>
        <w:t>All school buses and other passenger buses with a capacity greater than 10 passengers are deemed to be heavy vehicles.  Such buses may depart from the heavy vehicle route only for the purpose of loading/unloading people by the most direct route to and from the school or other loading point.</w:t>
      </w:r>
    </w:p>
    <w:p w14:paraId="652C521E" w14:textId="77777777" w:rsidR="00F4381E" w:rsidRPr="00B51BE5" w:rsidRDefault="00F4381E" w:rsidP="006E2D65">
      <w:pPr>
        <w:pStyle w:val="Level2"/>
        <w:numPr>
          <w:ilvl w:val="0"/>
          <w:numId w:val="0"/>
        </w:numPr>
        <w:tabs>
          <w:tab w:val="left" w:pos="-1440"/>
        </w:tabs>
        <w:ind w:left="2127" w:hanging="742"/>
        <w:jc w:val="both"/>
        <w:rPr>
          <w:rFonts w:ascii="Arial" w:hAnsi="Arial" w:cs="Arial"/>
        </w:rPr>
      </w:pPr>
    </w:p>
    <w:p w14:paraId="70574547" w14:textId="77777777" w:rsidR="00C8542E" w:rsidRPr="00B51BE5" w:rsidRDefault="00C8542E" w:rsidP="006E2D65">
      <w:pPr>
        <w:pStyle w:val="Level2"/>
        <w:numPr>
          <w:ilvl w:val="0"/>
          <w:numId w:val="0"/>
        </w:numPr>
        <w:tabs>
          <w:tab w:val="left" w:pos="-1440"/>
        </w:tabs>
        <w:ind w:left="2160" w:hanging="742"/>
        <w:jc w:val="both"/>
        <w:rPr>
          <w:rFonts w:ascii="Arial" w:hAnsi="Arial" w:cs="Arial"/>
        </w:rPr>
      </w:pPr>
      <w:r w:rsidRPr="00B51BE5">
        <w:rPr>
          <w:rFonts w:ascii="Arial" w:hAnsi="Arial" w:cs="Arial"/>
        </w:rPr>
        <w:t>(ii)</w:t>
      </w:r>
      <w:r w:rsidRPr="00B51BE5">
        <w:rPr>
          <w:rFonts w:ascii="Arial" w:hAnsi="Arial" w:cs="Arial"/>
        </w:rPr>
        <w:tab/>
        <w:t>No person shall par</w:t>
      </w:r>
      <w:r w:rsidR="00B51BE5">
        <w:rPr>
          <w:rFonts w:ascii="Arial" w:hAnsi="Arial" w:cs="Arial"/>
        </w:rPr>
        <w:t>k</w:t>
      </w:r>
      <w:r w:rsidRPr="00B51BE5">
        <w:rPr>
          <w:rFonts w:ascii="Arial" w:hAnsi="Arial" w:cs="Arial"/>
        </w:rPr>
        <w:t xml:space="preserve"> a school bus or other passenger bus on any street in the Town, other than for the purpose of loading/unloading passengers with the following exceptions:</w:t>
      </w:r>
    </w:p>
    <w:p w14:paraId="5F09A2B6" w14:textId="77777777" w:rsidR="00C8542E" w:rsidRDefault="00C8542E" w:rsidP="00A22AD2">
      <w:pPr>
        <w:pStyle w:val="Level2"/>
        <w:numPr>
          <w:ilvl w:val="0"/>
          <w:numId w:val="0"/>
        </w:numPr>
        <w:tabs>
          <w:tab w:val="left" w:pos="-1440"/>
        </w:tabs>
        <w:ind w:left="2835" w:right="-138" w:hanging="708"/>
        <w:jc w:val="both"/>
        <w:rPr>
          <w:rFonts w:ascii="Arial" w:hAnsi="Arial" w:cs="Arial"/>
        </w:rPr>
      </w:pPr>
      <w:r w:rsidRPr="00B51BE5">
        <w:rPr>
          <w:rFonts w:ascii="Arial" w:hAnsi="Arial" w:cs="Arial"/>
        </w:rPr>
        <w:t xml:space="preserve">(a) </w:t>
      </w:r>
      <w:r w:rsidR="00004668">
        <w:rPr>
          <w:rFonts w:ascii="Arial" w:hAnsi="Arial" w:cs="Arial"/>
        </w:rPr>
        <w:t xml:space="preserve">   </w:t>
      </w:r>
      <w:r w:rsidRPr="00004668">
        <w:rPr>
          <w:rFonts w:ascii="Arial" w:hAnsi="Arial" w:cs="Arial"/>
        </w:rPr>
        <w:t>School buses parked at schools or at other locations to which</w:t>
      </w:r>
      <w:r w:rsidR="00004668">
        <w:rPr>
          <w:rFonts w:ascii="Arial" w:hAnsi="Arial" w:cs="Arial"/>
        </w:rPr>
        <w:t xml:space="preserve"> </w:t>
      </w:r>
      <w:r w:rsidRPr="00004668">
        <w:rPr>
          <w:rFonts w:ascii="Arial" w:hAnsi="Arial" w:cs="Arial"/>
        </w:rPr>
        <w:t>students have been transported for school related activities; and</w:t>
      </w:r>
    </w:p>
    <w:p w14:paraId="0FB40BF1" w14:textId="77777777" w:rsidR="00817133" w:rsidRPr="00B51BE5" w:rsidRDefault="00817133" w:rsidP="00004668">
      <w:pPr>
        <w:pStyle w:val="Level2"/>
        <w:numPr>
          <w:ilvl w:val="0"/>
          <w:numId w:val="0"/>
        </w:numPr>
        <w:tabs>
          <w:tab w:val="left" w:pos="-1440"/>
        </w:tabs>
        <w:ind w:left="2694" w:right="-138" w:hanging="567"/>
        <w:jc w:val="both"/>
        <w:rPr>
          <w:rFonts w:ascii="Arial" w:hAnsi="Arial" w:cs="Arial"/>
        </w:rPr>
      </w:pPr>
    </w:p>
    <w:p w14:paraId="093ADEA4" w14:textId="77777777" w:rsidR="00C8542E" w:rsidRPr="00C8542E" w:rsidRDefault="00C8542E" w:rsidP="00A22AD2">
      <w:pPr>
        <w:pStyle w:val="Level2"/>
        <w:numPr>
          <w:ilvl w:val="0"/>
          <w:numId w:val="0"/>
        </w:numPr>
        <w:tabs>
          <w:tab w:val="left" w:pos="-1440"/>
        </w:tabs>
        <w:ind w:left="2835" w:hanging="708"/>
        <w:jc w:val="both"/>
        <w:rPr>
          <w:rFonts w:ascii="Arial" w:hAnsi="Arial" w:cs="Arial"/>
        </w:rPr>
      </w:pPr>
      <w:r w:rsidRPr="00B51BE5">
        <w:rPr>
          <w:rFonts w:ascii="Arial" w:hAnsi="Arial" w:cs="Arial"/>
        </w:rPr>
        <w:t>(b</w:t>
      </w:r>
      <w:proofErr w:type="gramStart"/>
      <w:r w:rsidRPr="00B51BE5">
        <w:rPr>
          <w:rFonts w:ascii="Arial" w:hAnsi="Arial" w:cs="Arial"/>
        </w:rPr>
        <w:t xml:space="preserve">)  </w:t>
      </w:r>
      <w:r w:rsidR="00577C05">
        <w:rPr>
          <w:rFonts w:ascii="Arial" w:hAnsi="Arial" w:cs="Arial"/>
        </w:rPr>
        <w:tab/>
      </w:r>
      <w:proofErr w:type="gramEnd"/>
      <w:r w:rsidRPr="00B51BE5">
        <w:rPr>
          <w:rFonts w:ascii="Arial" w:hAnsi="Arial" w:cs="Arial"/>
        </w:rPr>
        <w:t>Any other circumstance where such parking has been permitted in writing by the Town Administrator, Town Council, or their Delegate.</w:t>
      </w:r>
    </w:p>
    <w:p w14:paraId="327BF4FF" w14:textId="77777777" w:rsidR="001B7EC3" w:rsidRDefault="003445B6" w:rsidP="00C8542E">
      <w:pPr>
        <w:pStyle w:val="Level2"/>
        <w:numPr>
          <w:ilvl w:val="0"/>
          <w:numId w:val="0"/>
        </w:numPr>
        <w:tabs>
          <w:tab w:val="left" w:pos="-1440"/>
        </w:tabs>
        <w:ind w:left="450"/>
        <w:jc w:val="both"/>
        <w:rPr>
          <w:rFonts w:ascii="Arial" w:hAnsi="Arial" w:cs="Arial"/>
          <w:b/>
        </w:rPr>
      </w:pPr>
      <w:r w:rsidRPr="00060FD4">
        <w:lastRenderedPageBreak/>
        <w:tab/>
      </w:r>
      <w:r w:rsidR="00674543" w:rsidRPr="00060FD4">
        <w:rPr>
          <w:rFonts w:ascii="Arial" w:hAnsi="Arial" w:cs="Arial"/>
        </w:rPr>
        <w:t>(</w:t>
      </w:r>
      <w:r w:rsidR="009C09D7">
        <w:rPr>
          <w:rFonts w:ascii="Arial" w:hAnsi="Arial" w:cs="Arial"/>
        </w:rPr>
        <w:t>s</w:t>
      </w:r>
      <w:r w:rsidR="00674543" w:rsidRPr="00060FD4">
        <w:rPr>
          <w:rFonts w:ascii="Arial" w:hAnsi="Arial" w:cs="Arial"/>
        </w:rPr>
        <w:t>)</w:t>
      </w:r>
      <w:r w:rsidR="00674543" w:rsidRPr="00060FD4">
        <w:rPr>
          <w:rFonts w:ascii="Arial" w:hAnsi="Arial" w:cs="Arial"/>
          <w:b/>
        </w:rPr>
        <w:tab/>
        <w:t>Golf Carts:</w:t>
      </w:r>
    </w:p>
    <w:p w14:paraId="5872B60C" w14:textId="77777777" w:rsidR="00674543" w:rsidRPr="00060FD4" w:rsidRDefault="001B7EC3" w:rsidP="00C8542E">
      <w:pPr>
        <w:pStyle w:val="Level2"/>
        <w:numPr>
          <w:ilvl w:val="0"/>
          <w:numId w:val="0"/>
        </w:numPr>
        <w:tabs>
          <w:tab w:val="left" w:pos="-1440"/>
        </w:tabs>
        <w:ind w:left="450"/>
        <w:jc w:val="both"/>
        <w:rPr>
          <w:rFonts w:ascii="Arial" w:hAnsi="Arial" w:cs="Arial"/>
          <w:b/>
        </w:rPr>
      </w:pPr>
      <w:r>
        <w:rPr>
          <w:rFonts w:ascii="Arial" w:hAnsi="Arial" w:cs="Arial"/>
        </w:rPr>
        <w:tab/>
      </w:r>
      <w:r>
        <w:rPr>
          <w:rFonts w:ascii="Arial" w:hAnsi="Arial" w:cs="Arial"/>
        </w:rPr>
        <w:tab/>
        <w:t xml:space="preserve">Subject to The Golf Cart </w:t>
      </w:r>
      <w:proofErr w:type="gramStart"/>
      <w:r>
        <w:rPr>
          <w:rFonts w:ascii="Arial" w:hAnsi="Arial" w:cs="Arial"/>
        </w:rPr>
        <w:t>Bylaw;</w:t>
      </w:r>
      <w:proofErr w:type="gramEnd"/>
      <w:r w:rsidR="00674543" w:rsidRPr="00060FD4">
        <w:rPr>
          <w:rFonts w:ascii="Arial" w:hAnsi="Arial" w:cs="Arial"/>
          <w:b/>
        </w:rPr>
        <w:t xml:space="preserve"> </w:t>
      </w:r>
    </w:p>
    <w:p w14:paraId="43BEDB47" w14:textId="77777777" w:rsidR="00A51097" w:rsidRPr="00060FD4" w:rsidRDefault="00674543" w:rsidP="00026829">
      <w:pPr>
        <w:pStyle w:val="Level2"/>
        <w:numPr>
          <w:ilvl w:val="0"/>
          <w:numId w:val="0"/>
        </w:numPr>
        <w:tabs>
          <w:tab w:val="left" w:pos="-1440"/>
        </w:tabs>
        <w:ind w:left="2127" w:hanging="709"/>
        <w:jc w:val="both"/>
        <w:rPr>
          <w:rFonts w:ascii="Arial" w:hAnsi="Arial" w:cs="Arial"/>
        </w:rPr>
      </w:pPr>
      <w:r w:rsidRPr="00060FD4">
        <w:rPr>
          <w:rFonts w:ascii="Arial" w:hAnsi="Arial" w:cs="Arial"/>
        </w:rPr>
        <w:t>(</w:t>
      </w:r>
      <w:proofErr w:type="spellStart"/>
      <w:r w:rsidRPr="00060FD4">
        <w:rPr>
          <w:rFonts w:ascii="Arial" w:hAnsi="Arial" w:cs="Arial"/>
        </w:rPr>
        <w:t>i</w:t>
      </w:r>
      <w:proofErr w:type="spellEnd"/>
      <w:proofErr w:type="gramStart"/>
      <w:r w:rsidRPr="00060FD4">
        <w:rPr>
          <w:rFonts w:ascii="Arial" w:hAnsi="Arial" w:cs="Arial"/>
        </w:rPr>
        <w:t xml:space="preserve">) </w:t>
      </w:r>
      <w:r w:rsidRPr="00060FD4">
        <w:rPr>
          <w:rFonts w:ascii="Arial" w:hAnsi="Arial" w:cs="Arial"/>
        </w:rPr>
        <w:tab/>
      </w:r>
      <w:r w:rsidR="00026829">
        <w:rPr>
          <w:rFonts w:ascii="Arial" w:hAnsi="Arial" w:cs="Arial"/>
        </w:rPr>
        <w:t>Subject</w:t>
      </w:r>
      <w:proofErr w:type="gramEnd"/>
      <w:r w:rsidR="00026829">
        <w:rPr>
          <w:rFonts w:ascii="Arial" w:hAnsi="Arial" w:cs="Arial"/>
        </w:rPr>
        <w:t xml:space="preserve"> to clause 4(s</w:t>
      </w:r>
      <w:r w:rsidR="00752D4B" w:rsidRPr="00060FD4">
        <w:rPr>
          <w:rFonts w:ascii="Arial" w:hAnsi="Arial" w:cs="Arial"/>
        </w:rPr>
        <w:t>)(ii)</w:t>
      </w:r>
      <w:r w:rsidR="00E10E19" w:rsidRPr="00060FD4">
        <w:rPr>
          <w:rFonts w:ascii="Arial" w:hAnsi="Arial" w:cs="Arial"/>
        </w:rPr>
        <w:t xml:space="preserve"> g</w:t>
      </w:r>
      <w:r w:rsidR="00752D4B" w:rsidRPr="00060FD4">
        <w:rPr>
          <w:rFonts w:ascii="Arial" w:hAnsi="Arial" w:cs="Arial"/>
        </w:rPr>
        <w:t>olf carts m</w:t>
      </w:r>
      <w:r w:rsidR="00026829">
        <w:rPr>
          <w:rFonts w:ascii="Arial" w:hAnsi="Arial" w:cs="Arial"/>
        </w:rPr>
        <w:t xml:space="preserve">ay be operated between sunrise </w:t>
      </w:r>
      <w:r w:rsidR="00752D4B" w:rsidRPr="00060FD4">
        <w:rPr>
          <w:rFonts w:ascii="Arial" w:hAnsi="Arial" w:cs="Arial"/>
        </w:rPr>
        <w:t>and one-half hour after sunset on a</w:t>
      </w:r>
      <w:r w:rsidR="00026829">
        <w:rPr>
          <w:rFonts w:ascii="Arial" w:hAnsi="Arial" w:cs="Arial"/>
        </w:rPr>
        <w:t xml:space="preserve">ny street or lane within the </w:t>
      </w:r>
      <w:proofErr w:type="gramStart"/>
      <w:r w:rsidR="00752D4B" w:rsidRPr="00060FD4">
        <w:rPr>
          <w:rFonts w:ascii="Arial" w:hAnsi="Arial" w:cs="Arial"/>
        </w:rPr>
        <w:t>Corporate</w:t>
      </w:r>
      <w:proofErr w:type="gramEnd"/>
      <w:r w:rsidR="00752D4B" w:rsidRPr="00060FD4">
        <w:rPr>
          <w:rFonts w:ascii="Arial" w:hAnsi="Arial" w:cs="Arial"/>
        </w:rPr>
        <w:t xml:space="preserve"> limits of the Town of Wil</w:t>
      </w:r>
      <w:r w:rsidR="00026829">
        <w:rPr>
          <w:rFonts w:ascii="Arial" w:hAnsi="Arial" w:cs="Arial"/>
        </w:rPr>
        <w:t xml:space="preserve">kie </w:t>
      </w:r>
      <w:proofErr w:type="gramStart"/>
      <w:r w:rsidR="00026829">
        <w:rPr>
          <w:rFonts w:ascii="Arial" w:hAnsi="Arial" w:cs="Arial"/>
        </w:rPr>
        <w:t>with the exception of</w:t>
      </w:r>
      <w:proofErr w:type="gramEnd"/>
      <w:r w:rsidR="00026829">
        <w:rPr>
          <w:rFonts w:ascii="Arial" w:hAnsi="Arial" w:cs="Arial"/>
        </w:rPr>
        <w:t xml:space="preserve"> any </w:t>
      </w:r>
      <w:r w:rsidR="00752D4B" w:rsidRPr="00060FD4">
        <w:rPr>
          <w:rFonts w:ascii="Arial" w:hAnsi="Arial" w:cs="Arial"/>
        </w:rPr>
        <w:t xml:space="preserve">sidewalk, boulevard, </w:t>
      </w:r>
      <w:r w:rsidR="001B7EC3">
        <w:rPr>
          <w:rFonts w:ascii="Arial" w:hAnsi="Arial" w:cs="Arial"/>
        </w:rPr>
        <w:t xml:space="preserve">schoolyard, park or </w:t>
      </w:r>
      <w:proofErr w:type="gramStart"/>
      <w:r w:rsidR="001B7EC3">
        <w:rPr>
          <w:rFonts w:ascii="Arial" w:hAnsi="Arial" w:cs="Arial"/>
        </w:rPr>
        <w:t>playground;</w:t>
      </w:r>
      <w:proofErr w:type="gramEnd"/>
    </w:p>
    <w:p w14:paraId="0BEF025F" w14:textId="77777777" w:rsidR="00A20602" w:rsidRPr="00060FD4" w:rsidRDefault="00A20602" w:rsidP="00E10E19">
      <w:pPr>
        <w:pStyle w:val="Level2"/>
        <w:numPr>
          <w:ilvl w:val="0"/>
          <w:numId w:val="0"/>
        </w:numPr>
        <w:tabs>
          <w:tab w:val="left" w:pos="-1440"/>
        </w:tabs>
        <w:ind w:left="720"/>
        <w:jc w:val="both"/>
        <w:rPr>
          <w:rFonts w:ascii="Arial" w:hAnsi="Arial" w:cs="Arial"/>
        </w:rPr>
      </w:pPr>
    </w:p>
    <w:p w14:paraId="6B3AA63D" w14:textId="77777777" w:rsidR="00752D4B" w:rsidRPr="00060FD4" w:rsidRDefault="00752D4B" w:rsidP="00E10E19">
      <w:pPr>
        <w:pStyle w:val="Level2"/>
        <w:numPr>
          <w:ilvl w:val="0"/>
          <w:numId w:val="0"/>
        </w:numPr>
        <w:tabs>
          <w:tab w:val="left" w:pos="-1440"/>
        </w:tabs>
        <w:ind w:left="720"/>
        <w:jc w:val="both"/>
        <w:rPr>
          <w:rFonts w:ascii="Arial" w:hAnsi="Arial" w:cs="Arial"/>
        </w:rPr>
      </w:pPr>
      <w:r w:rsidRPr="00060FD4">
        <w:rPr>
          <w:rFonts w:ascii="Arial" w:hAnsi="Arial" w:cs="Arial"/>
        </w:rPr>
        <w:tab/>
        <w:t>(ii</w:t>
      </w:r>
      <w:proofErr w:type="gramStart"/>
      <w:r w:rsidRPr="00060FD4">
        <w:rPr>
          <w:rFonts w:ascii="Arial" w:hAnsi="Arial" w:cs="Arial"/>
        </w:rPr>
        <w:t xml:space="preserve">) </w:t>
      </w:r>
      <w:r w:rsidRPr="00060FD4">
        <w:rPr>
          <w:rFonts w:ascii="Arial" w:hAnsi="Arial" w:cs="Arial"/>
        </w:rPr>
        <w:tab/>
        <w:t>No</w:t>
      </w:r>
      <w:proofErr w:type="gramEnd"/>
      <w:r w:rsidRPr="00060FD4">
        <w:rPr>
          <w:rFonts w:ascii="Arial" w:hAnsi="Arial" w:cs="Arial"/>
        </w:rPr>
        <w:t xml:space="preserve"> one shall operate a Golf Cart on </w:t>
      </w:r>
      <w:r w:rsidR="00374B1B" w:rsidRPr="00060FD4">
        <w:rPr>
          <w:rFonts w:ascii="Arial" w:hAnsi="Arial" w:cs="Arial"/>
        </w:rPr>
        <w:t xml:space="preserve">the routes of </w:t>
      </w:r>
      <w:r w:rsidRPr="00060FD4">
        <w:rPr>
          <w:rFonts w:ascii="Arial" w:hAnsi="Arial" w:cs="Arial"/>
        </w:rPr>
        <w:t xml:space="preserve">Provincial Highway </w:t>
      </w:r>
      <w:r w:rsidR="00374B1B" w:rsidRPr="00060FD4">
        <w:rPr>
          <w:rFonts w:ascii="Arial" w:hAnsi="Arial" w:cs="Arial"/>
        </w:rPr>
        <w:tab/>
      </w:r>
      <w:r w:rsidR="00374B1B" w:rsidRPr="00060FD4">
        <w:rPr>
          <w:rFonts w:ascii="Arial" w:hAnsi="Arial" w:cs="Arial"/>
        </w:rPr>
        <w:tab/>
        <w:t xml:space="preserve">No.14 and </w:t>
      </w:r>
      <w:r w:rsidR="001B7EC3">
        <w:rPr>
          <w:rFonts w:ascii="Arial" w:hAnsi="Arial" w:cs="Arial"/>
        </w:rPr>
        <w:t xml:space="preserve">Provincial Highway No. </w:t>
      </w:r>
      <w:proofErr w:type="gramStart"/>
      <w:r w:rsidR="001B7EC3">
        <w:rPr>
          <w:rFonts w:ascii="Arial" w:hAnsi="Arial" w:cs="Arial"/>
        </w:rPr>
        <w:t>29;</w:t>
      </w:r>
      <w:proofErr w:type="gramEnd"/>
    </w:p>
    <w:p w14:paraId="4408670C" w14:textId="77777777" w:rsidR="00752D4B" w:rsidRPr="00060FD4" w:rsidRDefault="00752D4B" w:rsidP="00E10E19">
      <w:pPr>
        <w:pStyle w:val="Level2"/>
        <w:numPr>
          <w:ilvl w:val="0"/>
          <w:numId w:val="0"/>
        </w:numPr>
        <w:tabs>
          <w:tab w:val="left" w:pos="-1440"/>
        </w:tabs>
        <w:ind w:left="720"/>
        <w:jc w:val="both"/>
        <w:rPr>
          <w:rFonts w:ascii="Arial" w:hAnsi="Arial" w:cs="Arial"/>
        </w:rPr>
      </w:pPr>
    </w:p>
    <w:p w14:paraId="11661EFD" w14:textId="77777777" w:rsidR="00060FD4" w:rsidRPr="00060FD4" w:rsidRDefault="00752D4B" w:rsidP="00026829">
      <w:pPr>
        <w:pStyle w:val="Level2"/>
        <w:numPr>
          <w:ilvl w:val="0"/>
          <w:numId w:val="0"/>
        </w:numPr>
        <w:tabs>
          <w:tab w:val="left" w:pos="-1440"/>
        </w:tabs>
        <w:ind w:left="2127" w:hanging="709"/>
        <w:jc w:val="both"/>
        <w:rPr>
          <w:rFonts w:ascii="Arial" w:hAnsi="Arial" w:cs="Arial"/>
        </w:rPr>
      </w:pPr>
      <w:r w:rsidRPr="00060FD4">
        <w:rPr>
          <w:rFonts w:ascii="Arial" w:hAnsi="Arial" w:cs="Arial"/>
        </w:rPr>
        <w:t>(iii)</w:t>
      </w:r>
      <w:r w:rsidRPr="00060FD4">
        <w:rPr>
          <w:rFonts w:ascii="Arial" w:hAnsi="Arial" w:cs="Arial"/>
        </w:rPr>
        <w:tab/>
        <w:t xml:space="preserve">Persons operating a Golf Cart must </w:t>
      </w:r>
      <w:r w:rsidR="00026829">
        <w:rPr>
          <w:rFonts w:ascii="Arial" w:hAnsi="Arial" w:cs="Arial"/>
        </w:rPr>
        <w:t xml:space="preserve">be using the cart for the sole </w:t>
      </w:r>
      <w:r w:rsidRPr="00060FD4">
        <w:rPr>
          <w:rFonts w:ascii="Arial" w:hAnsi="Arial" w:cs="Arial"/>
        </w:rPr>
        <w:t>purpose of traveling to/from t</w:t>
      </w:r>
      <w:r w:rsidR="00026829">
        <w:rPr>
          <w:rFonts w:ascii="Arial" w:hAnsi="Arial" w:cs="Arial"/>
        </w:rPr>
        <w:t xml:space="preserve">he Wilkie Golf Course using the </w:t>
      </w:r>
      <w:r w:rsidR="006E2D65">
        <w:rPr>
          <w:rFonts w:ascii="Arial" w:hAnsi="Arial" w:cs="Arial"/>
        </w:rPr>
        <w:t xml:space="preserve">   shortest, </w:t>
      </w:r>
      <w:r w:rsidR="001B7EC3">
        <w:rPr>
          <w:rFonts w:ascii="Arial" w:hAnsi="Arial" w:cs="Arial"/>
        </w:rPr>
        <w:t xml:space="preserve">most direct </w:t>
      </w:r>
      <w:proofErr w:type="gramStart"/>
      <w:r w:rsidR="001B7EC3">
        <w:rPr>
          <w:rFonts w:ascii="Arial" w:hAnsi="Arial" w:cs="Arial"/>
        </w:rPr>
        <w:t>route;</w:t>
      </w:r>
      <w:proofErr w:type="gramEnd"/>
    </w:p>
    <w:p w14:paraId="15BF8B68" w14:textId="77777777" w:rsidR="00752D4B" w:rsidRPr="00060FD4" w:rsidRDefault="00752D4B" w:rsidP="003445B6">
      <w:pPr>
        <w:pStyle w:val="Level2"/>
        <w:numPr>
          <w:ilvl w:val="0"/>
          <w:numId w:val="0"/>
        </w:numPr>
        <w:tabs>
          <w:tab w:val="left" w:pos="-1440"/>
        </w:tabs>
        <w:ind w:left="720"/>
        <w:jc w:val="both"/>
        <w:rPr>
          <w:rFonts w:ascii="Arial" w:hAnsi="Arial" w:cs="Arial"/>
        </w:rPr>
      </w:pPr>
    </w:p>
    <w:p w14:paraId="7053D0CC" w14:textId="77777777" w:rsidR="00752D4B" w:rsidRPr="00060FD4" w:rsidRDefault="00752D4B" w:rsidP="00C17745">
      <w:pPr>
        <w:pStyle w:val="Level2"/>
        <w:numPr>
          <w:ilvl w:val="0"/>
          <w:numId w:val="0"/>
        </w:numPr>
        <w:tabs>
          <w:tab w:val="left" w:pos="-1440"/>
        </w:tabs>
        <w:ind w:left="2268" w:hanging="850"/>
        <w:jc w:val="both"/>
        <w:rPr>
          <w:rFonts w:ascii="Arial" w:hAnsi="Arial" w:cs="Arial"/>
        </w:rPr>
      </w:pPr>
      <w:r w:rsidRPr="00060FD4">
        <w:rPr>
          <w:rFonts w:ascii="Arial" w:hAnsi="Arial" w:cs="Arial"/>
        </w:rPr>
        <w:t>(iv)</w:t>
      </w:r>
      <w:r w:rsidRPr="00060FD4">
        <w:rPr>
          <w:rFonts w:ascii="Arial" w:hAnsi="Arial" w:cs="Arial"/>
        </w:rPr>
        <w:tab/>
        <w:t xml:space="preserve">No </w:t>
      </w:r>
      <w:r w:rsidR="00374B1B" w:rsidRPr="00060FD4">
        <w:rPr>
          <w:rFonts w:ascii="Arial" w:hAnsi="Arial" w:cs="Arial"/>
        </w:rPr>
        <w:t xml:space="preserve">person </w:t>
      </w:r>
      <w:r w:rsidRPr="00060FD4">
        <w:rPr>
          <w:rFonts w:ascii="Arial" w:hAnsi="Arial" w:cs="Arial"/>
        </w:rPr>
        <w:t xml:space="preserve">shall operate a Golf Cart on any public highway within the </w:t>
      </w:r>
      <w:r w:rsidR="00EF7F3B" w:rsidRPr="00060FD4">
        <w:rPr>
          <w:rFonts w:ascii="Arial" w:hAnsi="Arial" w:cs="Arial"/>
        </w:rPr>
        <w:t xml:space="preserve">limits of </w:t>
      </w:r>
      <w:r w:rsidRPr="00060FD4">
        <w:rPr>
          <w:rFonts w:ascii="Arial" w:hAnsi="Arial" w:cs="Arial"/>
        </w:rPr>
        <w:t>the Town of Wilkie wi</w:t>
      </w:r>
      <w:r w:rsidR="00C17745">
        <w:rPr>
          <w:rFonts w:ascii="Arial" w:hAnsi="Arial" w:cs="Arial"/>
        </w:rPr>
        <w:t xml:space="preserve">thout a valid driver’s license. </w:t>
      </w:r>
      <w:r w:rsidR="009A3E7B" w:rsidRPr="00060FD4">
        <w:rPr>
          <w:rFonts w:ascii="Arial" w:hAnsi="Arial" w:cs="Arial"/>
        </w:rPr>
        <w:t xml:space="preserve">All personal and public liability will be the </w:t>
      </w:r>
      <w:r w:rsidR="006E2D65">
        <w:rPr>
          <w:rFonts w:ascii="Arial" w:hAnsi="Arial" w:cs="Arial"/>
        </w:rPr>
        <w:t xml:space="preserve">responsibility of the operator </w:t>
      </w:r>
      <w:r w:rsidR="009A3E7B" w:rsidRPr="00060FD4">
        <w:rPr>
          <w:rFonts w:ascii="Arial" w:hAnsi="Arial" w:cs="Arial"/>
        </w:rPr>
        <w:t xml:space="preserve">of the Golf Cart. </w:t>
      </w:r>
    </w:p>
    <w:p w14:paraId="5A7E0EE7" w14:textId="77777777" w:rsidR="00A20602" w:rsidRDefault="00A20602" w:rsidP="00C17745">
      <w:pPr>
        <w:pStyle w:val="Level2"/>
        <w:numPr>
          <w:ilvl w:val="0"/>
          <w:numId w:val="0"/>
        </w:numPr>
        <w:tabs>
          <w:tab w:val="left" w:pos="-1440"/>
        </w:tabs>
        <w:ind w:left="2127"/>
        <w:jc w:val="both"/>
        <w:rPr>
          <w:rFonts w:ascii="Arial" w:hAnsi="Arial" w:cs="Arial"/>
        </w:rPr>
      </w:pPr>
    </w:p>
    <w:p w14:paraId="310EAA3B" w14:textId="77777777" w:rsidR="00A20602" w:rsidRPr="00060FD4" w:rsidRDefault="00A20602" w:rsidP="00817133">
      <w:pPr>
        <w:pStyle w:val="Level2"/>
        <w:numPr>
          <w:ilvl w:val="0"/>
          <w:numId w:val="0"/>
        </w:numPr>
        <w:tabs>
          <w:tab w:val="left" w:pos="-1440"/>
        </w:tabs>
        <w:ind w:left="1440" w:hanging="720"/>
        <w:jc w:val="both"/>
        <w:rPr>
          <w:rFonts w:ascii="Arial" w:hAnsi="Arial" w:cs="Arial"/>
          <w:b/>
        </w:rPr>
      </w:pPr>
      <w:r w:rsidRPr="00060FD4">
        <w:rPr>
          <w:rFonts w:ascii="Arial" w:hAnsi="Arial" w:cs="Arial"/>
        </w:rPr>
        <w:t>(</w:t>
      </w:r>
      <w:r w:rsidR="009C09D7">
        <w:rPr>
          <w:rFonts w:ascii="Arial" w:hAnsi="Arial" w:cs="Arial"/>
        </w:rPr>
        <w:t>t</w:t>
      </w:r>
      <w:r w:rsidRPr="00060FD4">
        <w:rPr>
          <w:rFonts w:ascii="Arial" w:hAnsi="Arial" w:cs="Arial"/>
        </w:rPr>
        <w:t>)</w:t>
      </w:r>
      <w:r w:rsidRPr="00060FD4">
        <w:rPr>
          <w:rFonts w:ascii="Arial" w:hAnsi="Arial" w:cs="Arial"/>
        </w:rPr>
        <w:tab/>
      </w:r>
      <w:r w:rsidRPr="00060FD4">
        <w:rPr>
          <w:rFonts w:ascii="Arial" w:hAnsi="Arial" w:cs="Arial"/>
          <w:b/>
        </w:rPr>
        <w:t>Parking in a Disabled Person’s Parking Area</w:t>
      </w:r>
      <w:r w:rsidR="00B831CA">
        <w:rPr>
          <w:rFonts w:ascii="Arial" w:hAnsi="Arial" w:cs="Arial"/>
          <w:b/>
        </w:rPr>
        <w:t xml:space="preserve"> or Parking in a Fire Lane</w:t>
      </w:r>
      <w:r w:rsidRPr="00060FD4">
        <w:rPr>
          <w:rFonts w:ascii="Arial" w:hAnsi="Arial" w:cs="Arial"/>
          <w:b/>
        </w:rPr>
        <w:t>:</w:t>
      </w:r>
    </w:p>
    <w:p w14:paraId="1AA56C02" w14:textId="77777777" w:rsidR="00A20602" w:rsidRPr="00060FD4" w:rsidRDefault="000228A6" w:rsidP="006E2D65">
      <w:pPr>
        <w:pStyle w:val="Level2"/>
        <w:numPr>
          <w:ilvl w:val="0"/>
          <w:numId w:val="0"/>
        </w:numPr>
        <w:tabs>
          <w:tab w:val="left" w:pos="-1440"/>
        </w:tabs>
        <w:ind w:left="2160" w:hanging="742"/>
        <w:jc w:val="both"/>
        <w:rPr>
          <w:rFonts w:ascii="Arial" w:hAnsi="Arial" w:cs="Arial"/>
        </w:rPr>
      </w:pPr>
      <w:r w:rsidRPr="00060FD4">
        <w:rPr>
          <w:rFonts w:ascii="Arial" w:hAnsi="Arial" w:cs="Arial"/>
        </w:rPr>
        <w:t>(</w:t>
      </w:r>
      <w:proofErr w:type="spellStart"/>
      <w:r w:rsidRPr="00060FD4">
        <w:rPr>
          <w:rFonts w:ascii="Arial" w:hAnsi="Arial" w:cs="Arial"/>
        </w:rPr>
        <w:t>i</w:t>
      </w:r>
      <w:proofErr w:type="spellEnd"/>
      <w:r w:rsidRPr="00060FD4">
        <w:rPr>
          <w:rFonts w:ascii="Arial" w:hAnsi="Arial" w:cs="Arial"/>
        </w:rPr>
        <w:t>)</w:t>
      </w:r>
      <w:r w:rsidRPr="00060FD4">
        <w:rPr>
          <w:rFonts w:ascii="Arial" w:hAnsi="Arial" w:cs="Arial"/>
        </w:rPr>
        <w:tab/>
        <w:t>No person shall stop or park in any parking place, on public or private property which has been designated as a disabled person’s parking area by display of a sign or other marking unless the vehicle can be identified by a current permit depicting the international symbol of the disabled  issued by the Saskatchewan Abilities Council, displayed in the front window of the vehicle, and clearly displaying</w:t>
      </w:r>
      <w:r w:rsidR="006E2D65">
        <w:rPr>
          <w:rFonts w:ascii="Arial" w:hAnsi="Arial" w:cs="Arial"/>
        </w:rPr>
        <w:t xml:space="preserve"> </w:t>
      </w:r>
      <w:r w:rsidRPr="00060FD4">
        <w:rPr>
          <w:rFonts w:ascii="Arial" w:hAnsi="Arial" w:cs="Arial"/>
        </w:rPr>
        <w:t>both the expiry date and disabled parking logo;</w:t>
      </w:r>
    </w:p>
    <w:p w14:paraId="572D42A5" w14:textId="77777777" w:rsidR="000228A6" w:rsidRPr="00060FD4" w:rsidRDefault="000228A6" w:rsidP="003445B6">
      <w:pPr>
        <w:pStyle w:val="Level2"/>
        <w:numPr>
          <w:ilvl w:val="0"/>
          <w:numId w:val="0"/>
        </w:numPr>
        <w:tabs>
          <w:tab w:val="left" w:pos="-1440"/>
        </w:tabs>
        <w:ind w:left="720"/>
        <w:jc w:val="both"/>
        <w:rPr>
          <w:rFonts w:ascii="Arial" w:hAnsi="Arial" w:cs="Arial"/>
        </w:rPr>
      </w:pPr>
    </w:p>
    <w:p w14:paraId="7E629D70" w14:textId="77777777" w:rsidR="00752D4B" w:rsidRDefault="000228A6" w:rsidP="006E2D65">
      <w:pPr>
        <w:pStyle w:val="Level2"/>
        <w:numPr>
          <w:ilvl w:val="0"/>
          <w:numId w:val="0"/>
        </w:numPr>
        <w:tabs>
          <w:tab w:val="left" w:pos="-1440"/>
        </w:tabs>
        <w:ind w:left="2127" w:hanging="709"/>
        <w:jc w:val="both"/>
        <w:rPr>
          <w:rFonts w:ascii="Arial" w:hAnsi="Arial" w:cs="Arial"/>
        </w:rPr>
      </w:pPr>
      <w:r w:rsidRPr="00060FD4">
        <w:rPr>
          <w:rFonts w:ascii="Arial" w:hAnsi="Arial" w:cs="Arial"/>
        </w:rPr>
        <w:t>(ii)</w:t>
      </w:r>
      <w:r w:rsidRPr="00060FD4">
        <w:rPr>
          <w:rFonts w:ascii="Arial" w:hAnsi="Arial" w:cs="Arial"/>
        </w:rPr>
        <w:tab/>
        <w:t xml:space="preserve">Pursuant to </w:t>
      </w:r>
      <w:r w:rsidR="000D7B29">
        <w:rPr>
          <w:rFonts w:ascii="Arial" w:hAnsi="Arial" w:cs="Arial"/>
        </w:rPr>
        <w:t>clause</w:t>
      </w:r>
      <w:r w:rsidR="00C17745">
        <w:rPr>
          <w:rFonts w:ascii="Arial" w:hAnsi="Arial" w:cs="Arial"/>
        </w:rPr>
        <w:t xml:space="preserve"> 4(t</w:t>
      </w:r>
      <w:r w:rsidRPr="00060FD4">
        <w:rPr>
          <w:rFonts w:ascii="Arial" w:hAnsi="Arial" w:cs="Arial"/>
        </w:rPr>
        <w:t>)(</w:t>
      </w:r>
      <w:proofErr w:type="spellStart"/>
      <w:r w:rsidRPr="00060FD4">
        <w:rPr>
          <w:rFonts w:ascii="Arial" w:hAnsi="Arial" w:cs="Arial"/>
        </w:rPr>
        <w:t>i</w:t>
      </w:r>
      <w:proofErr w:type="spellEnd"/>
      <w:r w:rsidRPr="00060FD4">
        <w:rPr>
          <w:rFonts w:ascii="Arial" w:hAnsi="Arial" w:cs="Arial"/>
        </w:rPr>
        <w:t xml:space="preserve">), the stopping or parking of said vehicle </w:t>
      </w:r>
      <w:r w:rsidRPr="00060FD4">
        <w:rPr>
          <w:rFonts w:ascii="Arial" w:hAnsi="Arial" w:cs="Arial"/>
        </w:rPr>
        <w:tab/>
      </w:r>
      <w:r w:rsidR="000D7B29">
        <w:rPr>
          <w:rFonts w:ascii="Arial" w:hAnsi="Arial" w:cs="Arial"/>
        </w:rPr>
        <w:tab/>
      </w:r>
      <w:r w:rsidRPr="00060FD4">
        <w:rPr>
          <w:rFonts w:ascii="Arial" w:hAnsi="Arial" w:cs="Arial"/>
        </w:rPr>
        <w:t xml:space="preserve">in a disabled person’s parking area shall only be allowed when the </w:t>
      </w:r>
      <w:r w:rsidRPr="00060FD4">
        <w:rPr>
          <w:rFonts w:ascii="Arial" w:hAnsi="Arial" w:cs="Arial"/>
        </w:rPr>
        <w:tab/>
      </w:r>
      <w:r w:rsidRPr="00060FD4">
        <w:rPr>
          <w:rFonts w:ascii="Arial" w:hAnsi="Arial" w:cs="Arial"/>
        </w:rPr>
        <w:tab/>
        <w:t>vehicle is used for the transport of the disabled person(s) to who</w:t>
      </w:r>
      <w:r w:rsidR="00B831CA">
        <w:rPr>
          <w:rFonts w:ascii="Arial" w:hAnsi="Arial" w:cs="Arial"/>
        </w:rPr>
        <w:t xml:space="preserve">m the special permit was </w:t>
      </w:r>
      <w:proofErr w:type="gramStart"/>
      <w:r w:rsidR="00B831CA">
        <w:rPr>
          <w:rFonts w:ascii="Arial" w:hAnsi="Arial" w:cs="Arial"/>
        </w:rPr>
        <w:t>issued;</w:t>
      </w:r>
      <w:proofErr w:type="gramEnd"/>
    </w:p>
    <w:p w14:paraId="283EC84D" w14:textId="77777777" w:rsidR="00B831CA" w:rsidRDefault="00B831CA" w:rsidP="006E2D65">
      <w:pPr>
        <w:pStyle w:val="Level2"/>
        <w:numPr>
          <w:ilvl w:val="0"/>
          <w:numId w:val="0"/>
        </w:numPr>
        <w:tabs>
          <w:tab w:val="left" w:pos="-1440"/>
        </w:tabs>
        <w:ind w:left="2127" w:hanging="709"/>
        <w:jc w:val="both"/>
        <w:rPr>
          <w:rFonts w:ascii="Arial" w:hAnsi="Arial" w:cs="Arial"/>
        </w:rPr>
      </w:pPr>
    </w:p>
    <w:p w14:paraId="0B96FA22" w14:textId="77777777" w:rsidR="00B831CA" w:rsidRPr="00AA4847" w:rsidRDefault="00B831CA" w:rsidP="006E2D65">
      <w:pPr>
        <w:pStyle w:val="Level2"/>
        <w:numPr>
          <w:ilvl w:val="0"/>
          <w:numId w:val="0"/>
        </w:numPr>
        <w:tabs>
          <w:tab w:val="left" w:pos="-1440"/>
        </w:tabs>
        <w:ind w:left="2127" w:hanging="709"/>
        <w:jc w:val="both"/>
        <w:rPr>
          <w:rFonts w:ascii="Arial" w:hAnsi="Arial" w:cs="Arial"/>
        </w:rPr>
      </w:pPr>
      <w:r w:rsidRPr="00AA4847">
        <w:rPr>
          <w:rFonts w:ascii="Arial" w:hAnsi="Arial" w:cs="Arial"/>
        </w:rPr>
        <w:t>(iii)</w:t>
      </w:r>
      <w:r w:rsidRPr="00AA4847">
        <w:rPr>
          <w:rFonts w:ascii="Arial" w:hAnsi="Arial" w:cs="Arial"/>
        </w:rPr>
        <w:tab/>
        <w:t>No person shall park a vehicle anywhere designated as a “fire lane</w:t>
      </w:r>
      <w:proofErr w:type="gramStart"/>
      <w:r w:rsidRPr="00AA4847">
        <w:rPr>
          <w:rFonts w:ascii="Arial" w:hAnsi="Arial" w:cs="Arial"/>
        </w:rPr>
        <w:t>”;</w:t>
      </w:r>
      <w:proofErr w:type="gramEnd"/>
    </w:p>
    <w:p w14:paraId="3A069AC2" w14:textId="77777777" w:rsidR="00B831CA" w:rsidRPr="00AA4847" w:rsidRDefault="00B831CA" w:rsidP="006E2D65">
      <w:pPr>
        <w:pStyle w:val="Level2"/>
        <w:numPr>
          <w:ilvl w:val="0"/>
          <w:numId w:val="0"/>
        </w:numPr>
        <w:tabs>
          <w:tab w:val="left" w:pos="-1440"/>
        </w:tabs>
        <w:ind w:left="2127" w:hanging="709"/>
        <w:jc w:val="both"/>
        <w:rPr>
          <w:rFonts w:ascii="Arial" w:hAnsi="Arial" w:cs="Arial"/>
        </w:rPr>
      </w:pPr>
    </w:p>
    <w:p w14:paraId="2A6BC4FE" w14:textId="77777777" w:rsidR="00B831CA" w:rsidRPr="00060FD4" w:rsidRDefault="00B831CA" w:rsidP="006E2D65">
      <w:pPr>
        <w:pStyle w:val="Level2"/>
        <w:numPr>
          <w:ilvl w:val="0"/>
          <w:numId w:val="0"/>
        </w:numPr>
        <w:tabs>
          <w:tab w:val="left" w:pos="-1440"/>
        </w:tabs>
        <w:ind w:left="2127" w:hanging="709"/>
        <w:jc w:val="both"/>
        <w:rPr>
          <w:rFonts w:ascii="Arial" w:hAnsi="Arial" w:cs="Arial"/>
        </w:rPr>
      </w:pPr>
      <w:r w:rsidRPr="00AA4847">
        <w:rPr>
          <w:rFonts w:ascii="Arial" w:hAnsi="Arial" w:cs="Arial"/>
        </w:rPr>
        <w:t>(iv)</w:t>
      </w:r>
      <w:r w:rsidRPr="00AA4847">
        <w:rPr>
          <w:rFonts w:ascii="Arial" w:hAnsi="Arial" w:cs="Arial"/>
        </w:rPr>
        <w:tab/>
        <w:t>Clauses 4(t)(</w:t>
      </w:r>
      <w:proofErr w:type="spellStart"/>
      <w:r w:rsidRPr="00AA4847">
        <w:rPr>
          <w:rFonts w:ascii="Arial" w:hAnsi="Arial" w:cs="Arial"/>
        </w:rPr>
        <w:t>i</w:t>
      </w:r>
      <w:proofErr w:type="spellEnd"/>
      <w:r w:rsidRPr="00AA4847">
        <w:rPr>
          <w:rFonts w:ascii="Arial" w:hAnsi="Arial" w:cs="Arial"/>
        </w:rPr>
        <w:t>) and 4(t)(iii) shall not apply to any person operating a law</w:t>
      </w:r>
      <w:r w:rsidR="004C433D" w:rsidRPr="00AA4847">
        <w:rPr>
          <w:rFonts w:ascii="Arial" w:hAnsi="Arial" w:cs="Arial"/>
        </w:rPr>
        <w:t xml:space="preserve"> enforcement or emergency vehic</w:t>
      </w:r>
      <w:r w:rsidRPr="00AA4847">
        <w:rPr>
          <w:rFonts w:ascii="Arial" w:hAnsi="Arial" w:cs="Arial"/>
        </w:rPr>
        <w:t>le.</w:t>
      </w:r>
    </w:p>
    <w:p w14:paraId="037106D0" w14:textId="77777777" w:rsidR="0011188F" w:rsidRDefault="0011188F">
      <w:pPr>
        <w:jc w:val="both"/>
        <w:rPr>
          <w:rFonts w:ascii="Arial" w:hAnsi="Arial" w:cs="Arial"/>
          <w:b/>
        </w:rPr>
      </w:pPr>
    </w:p>
    <w:p w14:paraId="221F186E" w14:textId="77777777" w:rsidR="000143EB" w:rsidRPr="00060FD4" w:rsidRDefault="008A6EEC">
      <w:pPr>
        <w:jc w:val="both"/>
        <w:rPr>
          <w:rFonts w:ascii="Arial" w:hAnsi="Arial" w:cs="Arial"/>
          <w:b/>
        </w:rPr>
      </w:pPr>
      <w:r w:rsidRPr="00060FD4">
        <w:rPr>
          <w:rFonts w:ascii="Arial" w:hAnsi="Arial" w:cs="Arial"/>
          <w:b/>
        </w:rPr>
        <w:t>SIGNS</w:t>
      </w:r>
      <w:r w:rsidR="003445B6" w:rsidRPr="00060FD4">
        <w:rPr>
          <w:rFonts w:ascii="Arial" w:hAnsi="Arial" w:cs="Arial"/>
          <w:b/>
        </w:rPr>
        <w:t xml:space="preserve"> </w:t>
      </w:r>
    </w:p>
    <w:p w14:paraId="1DF8F6A6" w14:textId="77777777" w:rsidR="000143EB" w:rsidRPr="00060FD4" w:rsidRDefault="006E2D65" w:rsidP="00C224F0">
      <w:pPr>
        <w:tabs>
          <w:tab w:val="left" w:pos="-1440"/>
        </w:tabs>
        <w:ind w:left="1440" w:hanging="1440"/>
        <w:jc w:val="both"/>
        <w:rPr>
          <w:rFonts w:ascii="Arial" w:hAnsi="Arial" w:cs="Arial"/>
        </w:rPr>
      </w:pPr>
      <w:r>
        <w:rPr>
          <w:rFonts w:ascii="Arial" w:hAnsi="Arial" w:cs="Arial"/>
        </w:rPr>
        <w:t xml:space="preserve">5.    </w:t>
      </w:r>
      <w:proofErr w:type="gramStart"/>
      <w:r>
        <w:rPr>
          <w:rFonts w:ascii="Arial" w:hAnsi="Arial" w:cs="Arial"/>
        </w:rPr>
        <w:t xml:space="preserve">   </w:t>
      </w:r>
      <w:r w:rsidR="00C224F0" w:rsidRPr="00060FD4">
        <w:rPr>
          <w:rFonts w:ascii="Arial" w:hAnsi="Arial" w:cs="Arial"/>
        </w:rPr>
        <w:t>(</w:t>
      </w:r>
      <w:proofErr w:type="gramEnd"/>
      <w:r w:rsidR="00C224F0" w:rsidRPr="00060FD4">
        <w:rPr>
          <w:rFonts w:ascii="Arial" w:hAnsi="Arial" w:cs="Arial"/>
        </w:rPr>
        <w:t>a)</w:t>
      </w:r>
      <w:r w:rsidR="00C224F0" w:rsidRPr="00060FD4">
        <w:rPr>
          <w:rFonts w:ascii="Arial" w:hAnsi="Arial" w:cs="Arial"/>
        </w:rPr>
        <w:tab/>
        <w:t>C</w:t>
      </w:r>
      <w:r w:rsidR="000143EB" w:rsidRPr="00060FD4">
        <w:rPr>
          <w:rFonts w:ascii="Arial" w:hAnsi="Arial" w:cs="Arial"/>
        </w:rPr>
        <w:t xml:space="preserve">ouncil shall </w:t>
      </w:r>
      <w:proofErr w:type="gramStart"/>
      <w:r w:rsidR="000143EB" w:rsidRPr="00060FD4">
        <w:rPr>
          <w:rFonts w:ascii="Arial" w:hAnsi="Arial" w:cs="Arial"/>
        </w:rPr>
        <w:t>cause</w:t>
      </w:r>
      <w:proofErr w:type="gramEnd"/>
      <w:r w:rsidR="000143EB" w:rsidRPr="00060FD4">
        <w:rPr>
          <w:rFonts w:ascii="Arial" w:hAnsi="Arial" w:cs="Arial"/>
        </w:rPr>
        <w:t xml:space="preserve"> to be erected and maintained at all stop streets listed in Schedule "A", at </w:t>
      </w:r>
      <w:proofErr w:type="gramStart"/>
      <w:r w:rsidR="000143EB" w:rsidRPr="00060FD4">
        <w:rPr>
          <w:rFonts w:ascii="Arial" w:hAnsi="Arial" w:cs="Arial"/>
        </w:rPr>
        <w:t>a distance of approximately</w:t>
      </w:r>
      <w:proofErr w:type="gramEnd"/>
      <w:r w:rsidR="000143EB" w:rsidRPr="00060FD4">
        <w:rPr>
          <w:rFonts w:ascii="Arial" w:hAnsi="Arial" w:cs="Arial"/>
        </w:rPr>
        <w:t xml:space="preserve"> three (3) </w:t>
      </w:r>
      <w:r w:rsidR="009A3E7B" w:rsidRPr="00060FD4">
        <w:rPr>
          <w:rFonts w:ascii="Arial" w:hAnsi="Arial" w:cs="Arial"/>
        </w:rPr>
        <w:t>meters</w:t>
      </w:r>
      <w:r w:rsidR="000143EB" w:rsidRPr="00060FD4">
        <w:rPr>
          <w:rFonts w:ascii="Arial" w:hAnsi="Arial" w:cs="Arial"/>
        </w:rPr>
        <w:t xml:space="preserve"> from point of intersection, an appropriate sign containing the word "Stop", so placed to face the traffic approaching the intersection.</w:t>
      </w:r>
    </w:p>
    <w:p w14:paraId="731B0B1A" w14:textId="77777777" w:rsidR="00F823F9" w:rsidRPr="00060FD4" w:rsidRDefault="00F823F9" w:rsidP="003445B6">
      <w:pPr>
        <w:tabs>
          <w:tab w:val="left" w:pos="-1440"/>
        </w:tabs>
        <w:ind w:left="1440" w:hanging="720"/>
        <w:jc w:val="both"/>
        <w:rPr>
          <w:rFonts w:ascii="Arial" w:hAnsi="Arial" w:cs="Arial"/>
        </w:rPr>
      </w:pPr>
    </w:p>
    <w:p w14:paraId="6F85EB9D" w14:textId="77777777" w:rsidR="000143EB" w:rsidRPr="00060FD4" w:rsidRDefault="000143EB">
      <w:pPr>
        <w:tabs>
          <w:tab w:val="left" w:pos="-1440"/>
        </w:tabs>
        <w:ind w:left="1440" w:hanging="720"/>
        <w:jc w:val="both"/>
        <w:rPr>
          <w:rFonts w:ascii="Arial" w:hAnsi="Arial" w:cs="Arial"/>
        </w:rPr>
      </w:pPr>
      <w:r w:rsidRPr="00060FD4">
        <w:rPr>
          <w:rFonts w:ascii="Arial" w:hAnsi="Arial" w:cs="Arial"/>
        </w:rPr>
        <w:t>(b)</w:t>
      </w:r>
      <w:r w:rsidRPr="00060FD4">
        <w:rPr>
          <w:rFonts w:ascii="Arial" w:hAnsi="Arial" w:cs="Arial"/>
        </w:rPr>
        <w:tab/>
        <w:t xml:space="preserve">Council shall cause to be erected and maintained at all yield streets listed in Schedule "B", at </w:t>
      </w:r>
      <w:proofErr w:type="gramStart"/>
      <w:r w:rsidRPr="00060FD4">
        <w:rPr>
          <w:rFonts w:ascii="Arial" w:hAnsi="Arial" w:cs="Arial"/>
        </w:rPr>
        <w:t>a distance of approximately</w:t>
      </w:r>
      <w:proofErr w:type="gramEnd"/>
      <w:r w:rsidRPr="00060FD4">
        <w:rPr>
          <w:rFonts w:ascii="Arial" w:hAnsi="Arial" w:cs="Arial"/>
        </w:rPr>
        <w:t xml:space="preserve"> three (3) met</w:t>
      </w:r>
      <w:r w:rsidR="00E10E19" w:rsidRPr="00060FD4">
        <w:rPr>
          <w:rFonts w:ascii="Arial" w:hAnsi="Arial" w:cs="Arial"/>
        </w:rPr>
        <w:t>er</w:t>
      </w:r>
      <w:r w:rsidRPr="00060FD4">
        <w:rPr>
          <w:rFonts w:ascii="Arial" w:hAnsi="Arial" w:cs="Arial"/>
        </w:rPr>
        <w:t>s from point of intersection, an appropriate "Yield" sign, so placed to face the traffic approaching the intersection.</w:t>
      </w:r>
    </w:p>
    <w:p w14:paraId="7FACD9F2" w14:textId="77777777" w:rsidR="00A009EF" w:rsidRDefault="00A009EF">
      <w:pPr>
        <w:tabs>
          <w:tab w:val="left" w:pos="-1440"/>
        </w:tabs>
        <w:ind w:left="1440" w:hanging="720"/>
        <w:jc w:val="both"/>
        <w:rPr>
          <w:rFonts w:ascii="Arial" w:hAnsi="Arial" w:cs="Arial"/>
        </w:rPr>
      </w:pPr>
    </w:p>
    <w:p w14:paraId="2532191E" w14:textId="77777777" w:rsidR="000143EB" w:rsidRPr="00060FD4" w:rsidRDefault="000143EB">
      <w:pPr>
        <w:tabs>
          <w:tab w:val="left" w:pos="-1440"/>
        </w:tabs>
        <w:ind w:left="1440" w:hanging="720"/>
        <w:jc w:val="both"/>
        <w:rPr>
          <w:rFonts w:ascii="Arial" w:hAnsi="Arial" w:cs="Arial"/>
        </w:rPr>
      </w:pPr>
      <w:r w:rsidRPr="00060FD4">
        <w:rPr>
          <w:rFonts w:ascii="Arial" w:hAnsi="Arial" w:cs="Arial"/>
        </w:rPr>
        <w:t>(c)</w:t>
      </w:r>
      <w:r w:rsidRPr="00060FD4">
        <w:rPr>
          <w:rFonts w:ascii="Arial" w:hAnsi="Arial" w:cs="Arial"/>
        </w:rPr>
        <w:tab/>
        <w:t xml:space="preserve">Council shall cause to be erected and maintained at all "No U-Turn" intersections as listed in Schedule "C", at </w:t>
      </w:r>
      <w:proofErr w:type="gramStart"/>
      <w:r w:rsidRPr="00060FD4">
        <w:rPr>
          <w:rFonts w:ascii="Arial" w:hAnsi="Arial" w:cs="Arial"/>
        </w:rPr>
        <w:t xml:space="preserve">a distance </w:t>
      </w:r>
      <w:r w:rsidR="00B831CA">
        <w:rPr>
          <w:rFonts w:ascii="Arial" w:hAnsi="Arial" w:cs="Arial"/>
        </w:rPr>
        <w:t>of approximately</w:t>
      </w:r>
      <w:proofErr w:type="gramEnd"/>
      <w:r w:rsidR="00B831CA">
        <w:rPr>
          <w:rFonts w:ascii="Arial" w:hAnsi="Arial" w:cs="Arial"/>
        </w:rPr>
        <w:t xml:space="preserve"> three (3) meter</w:t>
      </w:r>
      <w:r w:rsidRPr="00060FD4">
        <w:rPr>
          <w:rFonts w:ascii="Arial" w:hAnsi="Arial" w:cs="Arial"/>
        </w:rPr>
        <w:t>s from point of intersection, an appropriate sign prohibiting U-Turns, so placed to face the traffic approaching the intersection.</w:t>
      </w:r>
    </w:p>
    <w:p w14:paraId="0DFA65A6" w14:textId="77777777" w:rsidR="009F7EE7" w:rsidRPr="00060FD4" w:rsidRDefault="009F7EE7" w:rsidP="009A3E7B">
      <w:pPr>
        <w:jc w:val="center"/>
        <w:rPr>
          <w:rFonts w:ascii="Arial" w:hAnsi="Arial" w:cs="Arial"/>
          <w:b/>
          <w:i/>
          <w:sz w:val="20"/>
          <w:szCs w:val="20"/>
        </w:rPr>
      </w:pPr>
    </w:p>
    <w:p w14:paraId="5A1A4B4C" w14:textId="77777777" w:rsidR="000143EB" w:rsidRPr="00060FD4" w:rsidRDefault="000143EB">
      <w:pPr>
        <w:tabs>
          <w:tab w:val="left" w:pos="-1440"/>
        </w:tabs>
        <w:ind w:left="1440" w:hanging="720"/>
        <w:jc w:val="both"/>
        <w:rPr>
          <w:rFonts w:ascii="Arial" w:hAnsi="Arial" w:cs="Arial"/>
        </w:rPr>
      </w:pPr>
      <w:r w:rsidRPr="00060FD4">
        <w:rPr>
          <w:rFonts w:ascii="Arial" w:hAnsi="Arial" w:cs="Arial"/>
        </w:rPr>
        <w:t>(d)</w:t>
      </w:r>
      <w:r w:rsidRPr="00060FD4">
        <w:rPr>
          <w:rFonts w:ascii="Arial" w:hAnsi="Arial" w:cs="Arial"/>
        </w:rPr>
        <w:tab/>
        <w:t>Council shall cause to be erected and maintained at all "No Parking" areas as listed in Schedule "D", appropriate signs and/or curb markings.  Such signs or curb markings shall be visible from that part of the highway to which the restriction applies.</w:t>
      </w:r>
    </w:p>
    <w:p w14:paraId="3DC79314" w14:textId="77777777" w:rsidR="009470B4" w:rsidRPr="00060FD4" w:rsidRDefault="009470B4">
      <w:pPr>
        <w:jc w:val="both"/>
        <w:rPr>
          <w:rFonts w:ascii="Arial" w:hAnsi="Arial" w:cs="Arial"/>
        </w:rPr>
      </w:pPr>
    </w:p>
    <w:p w14:paraId="2C623265" w14:textId="77777777" w:rsidR="003445B6" w:rsidRPr="00060FD4" w:rsidRDefault="000143EB">
      <w:pPr>
        <w:tabs>
          <w:tab w:val="left" w:pos="-1440"/>
        </w:tabs>
        <w:ind w:left="1440" w:hanging="720"/>
        <w:jc w:val="both"/>
        <w:rPr>
          <w:rFonts w:ascii="Arial" w:hAnsi="Arial" w:cs="Arial"/>
        </w:rPr>
      </w:pPr>
      <w:r w:rsidRPr="00060FD4">
        <w:rPr>
          <w:rFonts w:ascii="Arial" w:hAnsi="Arial" w:cs="Arial"/>
        </w:rPr>
        <w:t>(e)</w:t>
      </w:r>
      <w:r w:rsidRPr="00060FD4">
        <w:rPr>
          <w:rFonts w:ascii="Arial" w:hAnsi="Arial" w:cs="Arial"/>
        </w:rPr>
        <w:tab/>
      </w:r>
      <w:r w:rsidR="003445B6" w:rsidRPr="00060FD4">
        <w:rPr>
          <w:rFonts w:ascii="Arial" w:hAnsi="Arial" w:cs="Arial"/>
        </w:rPr>
        <w:t>Council shall cause to be e</w:t>
      </w:r>
      <w:r w:rsidR="0042266A" w:rsidRPr="00060FD4">
        <w:rPr>
          <w:rFonts w:ascii="Arial" w:hAnsi="Arial" w:cs="Arial"/>
        </w:rPr>
        <w:t>r</w:t>
      </w:r>
      <w:r w:rsidR="003445B6" w:rsidRPr="00060FD4">
        <w:rPr>
          <w:rFonts w:ascii="Arial" w:hAnsi="Arial" w:cs="Arial"/>
        </w:rPr>
        <w:t xml:space="preserve">ected and maintained at all “Speed Bump” locations, at a distance of approximately ten </w:t>
      </w:r>
      <w:r w:rsidR="0042266A" w:rsidRPr="00060FD4">
        <w:rPr>
          <w:rFonts w:ascii="Arial" w:hAnsi="Arial" w:cs="Arial"/>
        </w:rPr>
        <w:t>meters</w:t>
      </w:r>
      <w:r w:rsidR="003445B6" w:rsidRPr="00060FD4">
        <w:rPr>
          <w:rFonts w:ascii="Arial" w:hAnsi="Arial" w:cs="Arial"/>
        </w:rPr>
        <w:t xml:space="preserve"> (or any other distance Council may determine) from the speed bump</w:t>
      </w:r>
      <w:r w:rsidR="00C17745">
        <w:rPr>
          <w:rFonts w:ascii="Arial" w:hAnsi="Arial" w:cs="Arial"/>
        </w:rPr>
        <w:t>,</w:t>
      </w:r>
      <w:r w:rsidR="003445B6" w:rsidRPr="00060FD4">
        <w:rPr>
          <w:rFonts w:ascii="Arial" w:hAnsi="Arial" w:cs="Arial"/>
        </w:rPr>
        <w:t xml:space="preserve"> </w:t>
      </w:r>
      <w:r w:rsidR="00C17745">
        <w:rPr>
          <w:rFonts w:ascii="Arial" w:hAnsi="Arial" w:cs="Arial"/>
        </w:rPr>
        <w:t>a</w:t>
      </w:r>
      <w:r w:rsidR="003445B6" w:rsidRPr="00060FD4">
        <w:rPr>
          <w:rFonts w:ascii="Arial" w:hAnsi="Arial" w:cs="Arial"/>
        </w:rPr>
        <w:t xml:space="preserve"> sign warning of the bump an</w:t>
      </w:r>
      <w:r w:rsidR="00E10E19" w:rsidRPr="00060FD4">
        <w:rPr>
          <w:rFonts w:ascii="Arial" w:hAnsi="Arial" w:cs="Arial"/>
        </w:rPr>
        <w:t>d</w:t>
      </w:r>
      <w:r w:rsidR="003445B6" w:rsidRPr="00060FD4">
        <w:rPr>
          <w:rFonts w:ascii="Arial" w:hAnsi="Arial" w:cs="Arial"/>
        </w:rPr>
        <w:t xml:space="preserve"> identifying the maximum speed at which it is safe t</w:t>
      </w:r>
      <w:r w:rsidR="00C17745">
        <w:rPr>
          <w:rFonts w:ascii="Arial" w:hAnsi="Arial" w:cs="Arial"/>
        </w:rPr>
        <w:t xml:space="preserve">o proceed over the speed bump, </w:t>
      </w:r>
      <w:r w:rsidR="003445B6" w:rsidRPr="00060FD4">
        <w:rPr>
          <w:rFonts w:ascii="Arial" w:hAnsi="Arial" w:cs="Arial"/>
        </w:rPr>
        <w:t xml:space="preserve">placed to face the traffic approaching the speed bump. </w:t>
      </w:r>
    </w:p>
    <w:p w14:paraId="4E341526" w14:textId="77777777" w:rsidR="000143EB" w:rsidRDefault="00C224F0">
      <w:pPr>
        <w:jc w:val="both"/>
        <w:rPr>
          <w:rFonts w:ascii="Arial" w:hAnsi="Arial" w:cs="Arial"/>
          <w:b/>
        </w:rPr>
      </w:pPr>
      <w:r w:rsidRPr="00060FD4">
        <w:rPr>
          <w:rFonts w:ascii="Arial" w:hAnsi="Arial" w:cs="Arial"/>
          <w:b/>
        </w:rPr>
        <w:lastRenderedPageBreak/>
        <w:t>PENALTIES</w:t>
      </w:r>
      <w:r w:rsidR="0042266A" w:rsidRPr="00060FD4">
        <w:rPr>
          <w:rFonts w:ascii="Arial" w:hAnsi="Arial" w:cs="Arial"/>
          <w:b/>
        </w:rPr>
        <w:t xml:space="preserve"> </w:t>
      </w:r>
    </w:p>
    <w:p w14:paraId="3F1C1F15" w14:textId="77777777" w:rsidR="000143EB" w:rsidRPr="00060FD4" w:rsidRDefault="00C224F0">
      <w:pPr>
        <w:jc w:val="both"/>
        <w:rPr>
          <w:rFonts w:ascii="Arial" w:hAnsi="Arial" w:cs="Arial"/>
          <w:b/>
        </w:rPr>
      </w:pPr>
      <w:r w:rsidRPr="00060FD4">
        <w:rPr>
          <w:rFonts w:ascii="Arial" w:hAnsi="Arial" w:cs="Arial"/>
        </w:rPr>
        <w:t>6.</w:t>
      </w:r>
      <w:r w:rsidRPr="00060FD4">
        <w:rPr>
          <w:rFonts w:ascii="Arial" w:hAnsi="Arial" w:cs="Arial"/>
        </w:rPr>
        <w:tab/>
      </w:r>
      <w:r w:rsidR="006169C4" w:rsidRPr="00060FD4">
        <w:rPr>
          <w:rFonts w:ascii="Arial" w:hAnsi="Arial" w:cs="Arial"/>
        </w:rPr>
        <w:t>(a)</w:t>
      </w:r>
      <w:r w:rsidR="006169C4" w:rsidRPr="00060FD4">
        <w:rPr>
          <w:rFonts w:ascii="Arial" w:hAnsi="Arial" w:cs="Arial"/>
        </w:rPr>
        <w:tab/>
      </w:r>
      <w:r w:rsidR="006169C4" w:rsidRPr="00060FD4">
        <w:rPr>
          <w:rFonts w:ascii="Arial" w:hAnsi="Arial" w:cs="Arial"/>
          <w:b/>
        </w:rPr>
        <w:t>Sig</w:t>
      </w:r>
      <w:r w:rsidR="00E361E9" w:rsidRPr="00060FD4">
        <w:rPr>
          <w:rFonts w:ascii="Arial" w:hAnsi="Arial" w:cs="Arial"/>
          <w:b/>
        </w:rPr>
        <w:t xml:space="preserve">ns: </w:t>
      </w:r>
    </w:p>
    <w:p w14:paraId="34E13F06" w14:textId="77777777" w:rsidR="00837375" w:rsidRDefault="00E361E9" w:rsidP="00BE01A3">
      <w:pPr>
        <w:tabs>
          <w:tab w:val="left" w:pos="-1440"/>
        </w:tabs>
        <w:ind w:left="1440" w:hanging="720"/>
        <w:jc w:val="both"/>
        <w:rPr>
          <w:rFonts w:ascii="Arial" w:hAnsi="Arial" w:cs="Arial"/>
        </w:rPr>
      </w:pPr>
      <w:r w:rsidRPr="00060FD4">
        <w:rPr>
          <w:rFonts w:ascii="Arial" w:hAnsi="Arial" w:cs="Arial"/>
        </w:rPr>
        <w:tab/>
      </w:r>
      <w:r w:rsidR="000143EB" w:rsidRPr="00060FD4">
        <w:rPr>
          <w:rFonts w:ascii="Arial" w:hAnsi="Arial" w:cs="Arial"/>
        </w:rPr>
        <w:t xml:space="preserve">Any person who contravenes any of the provisions of </w:t>
      </w:r>
      <w:r w:rsidRPr="00060FD4">
        <w:rPr>
          <w:rFonts w:ascii="Arial" w:hAnsi="Arial" w:cs="Arial"/>
        </w:rPr>
        <w:t>clauses 4</w:t>
      </w:r>
      <w:r w:rsidR="000143EB" w:rsidRPr="00060FD4">
        <w:rPr>
          <w:rFonts w:ascii="Arial" w:hAnsi="Arial" w:cs="Arial"/>
        </w:rPr>
        <w:t>(c)</w:t>
      </w:r>
      <w:r w:rsidRPr="00060FD4">
        <w:rPr>
          <w:rFonts w:ascii="Arial" w:hAnsi="Arial" w:cs="Arial"/>
        </w:rPr>
        <w:t>(</w:t>
      </w:r>
      <w:proofErr w:type="spellStart"/>
      <w:r w:rsidRPr="00060FD4">
        <w:rPr>
          <w:rFonts w:ascii="Arial" w:hAnsi="Arial" w:cs="Arial"/>
        </w:rPr>
        <w:t>i</w:t>
      </w:r>
      <w:proofErr w:type="spellEnd"/>
      <w:r w:rsidRPr="00060FD4">
        <w:rPr>
          <w:rFonts w:ascii="Arial" w:hAnsi="Arial" w:cs="Arial"/>
        </w:rPr>
        <w:t xml:space="preserve">) </w:t>
      </w:r>
      <w:r w:rsidR="000143EB" w:rsidRPr="00060FD4">
        <w:rPr>
          <w:rFonts w:ascii="Arial" w:hAnsi="Arial" w:cs="Arial"/>
        </w:rPr>
        <w:t xml:space="preserve">and </w:t>
      </w:r>
      <w:r w:rsidRPr="00060FD4">
        <w:rPr>
          <w:rFonts w:ascii="Arial" w:hAnsi="Arial" w:cs="Arial"/>
        </w:rPr>
        <w:t>4</w:t>
      </w:r>
      <w:r w:rsidR="000143EB" w:rsidRPr="00060FD4">
        <w:rPr>
          <w:rFonts w:ascii="Arial" w:hAnsi="Arial" w:cs="Arial"/>
        </w:rPr>
        <w:t xml:space="preserve">(c)(ii) of this </w:t>
      </w:r>
      <w:proofErr w:type="gramStart"/>
      <w:r w:rsidR="000143EB" w:rsidRPr="00060FD4">
        <w:rPr>
          <w:rFonts w:ascii="Arial" w:hAnsi="Arial" w:cs="Arial"/>
        </w:rPr>
        <w:t>bylaw</w:t>
      </w:r>
      <w:proofErr w:type="gramEnd"/>
      <w:r w:rsidR="000143EB" w:rsidRPr="00060FD4">
        <w:rPr>
          <w:rFonts w:ascii="Arial" w:hAnsi="Arial" w:cs="Arial"/>
        </w:rPr>
        <w:t xml:space="preserve"> is guilty of an offence of liable on summary conviction to the penalties </w:t>
      </w:r>
      <w:r w:rsidR="00102737">
        <w:rPr>
          <w:rFonts w:ascii="Arial" w:hAnsi="Arial" w:cs="Arial"/>
        </w:rPr>
        <w:t>as follows:</w:t>
      </w:r>
    </w:p>
    <w:p w14:paraId="403B8D37" w14:textId="77777777" w:rsidR="00102737" w:rsidRDefault="00102737" w:rsidP="00BE01A3">
      <w:pPr>
        <w:tabs>
          <w:tab w:val="left" w:pos="-1440"/>
        </w:tabs>
        <w:ind w:left="1440" w:hanging="720"/>
        <w:jc w:val="both"/>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Clause 4(c)(</w:t>
      </w:r>
      <w:proofErr w:type="spellStart"/>
      <w:r>
        <w:rPr>
          <w:rFonts w:ascii="Arial" w:hAnsi="Arial" w:cs="Arial"/>
        </w:rPr>
        <w:t>i</w:t>
      </w:r>
      <w:proofErr w:type="spellEnd"/>
      <w:r>
        <w:rPr>
          <w:rFonts w:ascii="Arial" w:hAnsi="Arial" w:cs="Arial"/>
        </w:rPr>
        <w:t>)</w:t>
      </w:r>
      <w:r>
        <w:rPr>
          <w:rFonts w:ascii="Arial" w:hAnsi="Arial" w:cs="Arial"/>
        </w:rPr>
        <w:tab/>
        <w:t>- $100.00</w:t>
      </w:r>
    </w:p>
    <w:p w14:paraId="47A54E1F" w14:textId="77777777" w:rsidR="00102737" w:rsidRPr="00060FD4" w:rsidRDefault="00102737" w:rsidP="00BE01A3">
      <w:pPr>
        <w:tabs>
          <w:tab w:val="left" w:pos="-1440"/>
        </w:tabs>
        <w:ind w:left="1440" w:hanging="720"/>
        <w:jc w:val="both"/>
        <w:rPr>
          <w:rFonts w:ascii="Arial" w:hAnsi="Arial" w:cs="Arial"/>
        </w:rPr>
      </w:pPr>
      <w:r>
        <w:rPr>
          <w:rFonts w:ascii="Arial" w:hAnsi="Arial" w:cs="Arial"/>
        </w:rPr>
        <w:tab/>
        <w:t>(ii)</w:t>
      </w:r>
      <w:r>
        <w:rPr>
          <w:rFonts w:ascii="Arial" w:hAnsi="Arial" w:cs="Arial"/>
        </w:rPr>
        <w:tab/>
        <w:t>Clause 4(c)(ii)</w:t>
      </w:r>
      <w:r>
        <w:rPr>
          <w:rFonts w:ascii="Arial" w:hAnsi="Arial" w:cs="Arial"/>
        </w:rPr>
        <w:tab/>
        <w:t>- $100.00</w:t>
      </w:r>
    </w:p>
    <w:p w14:paraId="2BB2DE9E" w14:textId="77777777" w:rsidR="00A22AD2" w:rsidRDefault="000143EB" w:rsidP="00E361E9">
      <w:pPr>
        <w:tabs>
          <w:tab w:val="left" w:pos="-1440"/>
        </w:tabs>
        <w:ind w:left="1440" w:hanging="720"/>
        <w:jc w:val="both"/>
        <w:rPr>
          <w:rFonts w:ascii="Arial" w:hAnsi="Arial" w:cs="Arial"/>
        </w:rPr>
      </w:pPr>
      <w:r w:rsidRPr="00060FD4">
        <w:rPr>
          <w:rFonts w:ascii="Arial" w:hAnsi="Arial" w:cs="Arial"/>
        </w:rPr>
        <w:tab/>
      </w:r>
    </w:p>
    <w:p w14:paraId="081327B2" w14:textId="77777777" w:rsidR="00E361E9" w:rsidRPr="00060FD4" w:rsidRDefault="000143EB">
      <w:pPr>
        <w:tabs>
          <w:tab w:val="left" w:pos="-1440"/>
        </w:tabs>
        <w:ind w:left="1440" w:hanging="720"/>
        <w:jc w:val="both"/>
        <w:rPr>
          <w:rFonts w:ascii="Arial" w:hAnsi="Arial" w:cs="Arial"/>
          <w:b/>
        </w:rPr>
      </w:pPr>
      <w:r w:rsidRPr="00060FD4">
        <w:rPr>
          <w:rFonts w:ascii="Arial" w:hAnsi="Arial" w:cs="Arial"/>
        </w:rPr>
        <w:t>(b)</w:t>
      </w:r>
      <w:r w:rsidRPr="00060FD4">
        <w:rPr>
          <w:rFonts w:ascii="Arial" w:hAnsi="Arial" w:cs="Arial"/>
        </w:rPr>
        <w:tab/>
      </w:r>
      <w:r w:rsidR="00E361E9" w:rsidRPr="00060FD4">
        <w:rPr>
          <w:rFonts w:ascii="Arial" w:hAnsi="Arial" w:cs="Arial"/>
          <w:b/>
        </w:rPr>
        <w:t xml:space="preserve">Lug Vehicles and Power Turns: </w:t>
      </w:r>
    </w:p>
    <w:p w14:paraId="61E69866" w14:textId="77777777" w:rsidR="000143EB" w:rsidRPr="00060FD4" w:rsidRDefault="00E361E9">
      <w:pPr>
        <w:tabs>
          <w:tab w:val="left" w:pos="-1440"/>
        </w:tabs>
        <w:ind w:left="1440" w:hanging="720"/>
        <w:jc w:val="both"/>
        <w:rPr>
          <w:rFonts w:ascii="Arial" w:hAnsi="Arial" w:cs="Arial"/>
        </w:rPr>
      </w:pPr>
      <w:r w:rsidRPr="00060FD4">
        <w:rPr>
          <w:rFonts w:ascii="Arial" w:hAnsi="Arial" w:cs="Arial"/>
        </w:rPr>
        <w:tab/>
      </w:r>
      <w:r w:rsidR="000143EB" w:rsidRPr="00060FD4">
        <w:rPr>
          <w:rFonts w:ascii="Arial" w:hAnsi="Arial" w:cs="Arial"/>
        </w:rPr>
        <w:t xml:space="preserve">Any person who contravenes any of the provisions of subsections </w:t>
      </w:r>
      <w:r w:rsidRPr="00060FD4">
        <w:rPr>
          <w:rFonts w:ascii="Arial" w:hAnsi="Arial" w:cs="Arial"/>
        </w:rPr>
        <w:t>4</w:t>
      </w:r>
      <w:r w:rsidR="000143EB" w:rsidRPr="00060FD4">
        <w:rPr>
          <w:rFonts w:ascii="Arial" w:hAnsi="Arial" w:cs="Arial"/>
        </w:rPr>
        <w:t>(</w:t>
      </w:r>
      <w:r w:rsidRPr="00060FD4">
        <w:rPr>
          <w:rFonts w:ascii="Arial" w:hAnsi="Arial" w:cs="Arial"/>
        </w:rPr>
        <w:t>d</w:t>
      </w:r>
      <w:r w:rsidR="000143EB" w:rsidRPr="00060FD4">
        <w:rPr>
          <w:rFonts w:ascii="Arial" w:hAnsi="Arial" w:cs="Arial"/>
        </w:rPr>
        <w:t xml:space="preserve">) </w:t>
      </w:r>
      <w:r w:rsidR="002D767D" w:rsidRPr="00060FD4">
        <w:rPr>
          <w:rFonts w:ascii="Arial" w:hAnsi="Arial" w:cs="Arial"/>
        </w:rPr>
        <w:t xml:space="preserve">and subsection 4(f) </w:t>
      </w:r>
      <w:r w:rsidR="000143EB" w:rsidRPr="00060FD4">
        <w:rPr>
          <w:rFonts w:ascii="Arial" w:hAnsi="Arial" w:cs="Arial"/>
        </w:rPr>
        <w:t>of</w:t>
      </w:r>
      <w:r w:rsidR="002D767D" w:rsidRPr="00060FD4">
        <w:rPr>
          <w:rFonts w:ascii="Arial" w:hAnsi="Arial" w:cs="Arial"/>
        </w:rPr>
        <w:t xml:space="preserve"> </w:t>
      </w:r>
      <w:r w:rsidR="000143EB" w:rsidRPr="00060FD4">
        <w:rPr>
          <w:rFonts w:ascii="Arial" w:hAnsi="Arial" w:cs="Arial"/>
        </w:rPr>
        <w:t>this bylaw shall be liable on summary conviction to a penalty of:</w:t>
      </w:r>
    </w:p>
    <w:p w14:paraId="66717EDB" w14:textId="77777777" w:rsidR="000143EB" w:rsidRPr="00060FD4" w:rsidRDefault="000D7B29" w:rsidP="004E03AD">
      <w:pPr>
        <w:ind w:left="720"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000143EB" w:rsidRPr="00060FD4">
        <w:rPr>
          <w:rFonts w:ascii="Arial" w:hAnsi="Arial" w:cs="Arial"/>
        </w:rPr>
        <w:tab/>
        <w:t xml:space="preserve">Subsection </w:t>
      </w:r>
      <w:r w:rsidR="002D767D" w:rsidRPr="00060FD4">
        <w:rPr>
          <w:rFonts w:ascii="Arial" w:hAnsi="Arial" w:cs="Arial"/>
        </w:rPr>
        <w:t>4</w:t>
      </w:r>
      <w:r w:rsidR="000143EB" w:rsidRPr="00060FD4">
        <w:rPr>
          <w:rFonts w:ascii="Arial" w:hAnsi="Arial" w:cs="Arial"/>
        </w:rPr>
        <w:t>(</w:t>
      </w:r>
      <w:r w:rsidR="002D767D" w:rsidRPr="00060FD4">
        <w:rPr>
          <w:rFonts w:ascii="Arial" w:hAnsi="Arial" w:cs="Arial"/>
        </w:rPr>
        <w:t>d)</w:t>
      </w:r>
      <w:r w:rsidR="00B831CA">
        <w:rPr>
          <w:rFonts w:ascii="Arial" w:hAnsi="Arial" w:cs="Arial"/>
        </w:rPr>
        <w:t xml:space="preserve"> first offence</w:t>
      </w:r>
      <w:r w:rsidR="00B831CA">
        <w:rPr>
          <w:rFonts w:ascii="Arial" w:hAnsi="Arial" w:cs="Arial"/>
        </w:rPr>
        <w:tab/>
      </w:r>
      <w:proofErr w:type="gramStart"/>
      <w:r w:rsidR="000143EB" w:rsidRPr="00060FD4">
        <w:rPr>
          <w:rFonts w:ascii="Arial" w:hAnsi="Arial" w:cs="Arial"/>
        </w:rPr>
        <w:t>-  $</w:t>
      </w:r>
      <w:proofErr w:type="gramEnd"/>
      <w:r w:rsidR="002D767D" w:rsidRPr="00060FD4">
        <w:rPr>
          <w:rFonts w:ascii="Arial" w:hAnsi="Arial" w:cs="Arial"/>
        </w:rPr>
        <w:t>100</w:t>
      </w:r>
      <w:r w:rsidR="000143EB" w:rsidRPr="00060FD4">
        <w:rPr>
          <w:rFonts w:ascii="Arial" w:hAnsi="Arial" w:cs="Arial"/>
        </w:rPr>
        <w:t>.00</w:t>
      </w:r>
    </w:p>
    <w:p w14:paraId="2B1C96CA" w14:textId="77777777" w:rsidR="000143EB" w:rsidRDefault="000143EB" w:rsidP="00B831CA">
      <w:pPr>
        <w:ind w:left="720" w:firstLine="720"/>
        <w:jc w:val="both"/>
        <w:rPr>
          <w:rFonts w:ascii="Arial" w:hAnsi="Arial" w:cs="Arial"/>
        </w:rPr>
      </w:pPr>
      <w:r w:rsidRPr="00060FD4">
        <w:rPr>
          <w:rFonts w:ascii="Arial" w:hAnsi="Arial" w:cs="Arial"/>
        </w:rPr>
        <w:tab/>
      </w:r>
      <w:r w:rsidR="002D767D" w:rsidRPr="00060FD4">
        <w:rPr>
          <w:rFonts w:ascii="Arial" w:hAnsi="Arial" w:cs="Arial"/>
        </w:rPr>
        <w:t>all offenses thereafter</w:t>
      </w:r>
      <w:r w:rsidR="00B831CA">
        <w:rPr>
          <w:rFonts w:ascii="Arial" w:hAnsi="Arial" w:cs="Arial"/>
        </w:rPr>
        <w:tab/>
      </w:r>
      <w:r w:rsidR="00B831CA">
        <w:rPr>
          <w:rFonts w:ascii="Arial" w:hAnsi="Arial" w:cs="Arial"/>
        </w:rPr>
        <w:tab/>
      </w:r>
      <w:proofErr w:type="gramStart"/>
      <w:r w:rsidR="00B831CA" w:rsidRPr="00060FD4">
        <w:rPr>
          <w:rFonts w:ascii="Arial" w:hAnsi="Arial" w:cs="Arial"/>
        </w:rPr>
        <w:t>-  $</w:t>
      </w:r>
      <w:proofErr w:type="gramEnd"/>
      <w:r w:rsidR="00B831CA">
        <w:rPr>
          <w:rFonts w:ascii="Arial" w:hAnsi="Arial" w:cs="Arial"/>
        </w:rPr>
        <w:t>200.00</w:t>
      </w:r>
    </w:p>
    <w:p w14:paraId="02D18732" w14:textId="77777777" w:rsidR="000B188A" w:rsidRPr="00060FD4" w:rsidRDefault="000D7B29" w:rsidP="00B831CA">
      <w:pPr>
        <w:ind w:left="720" w:firstLine="720"/>
        <w:jc w:val="both"/>
        <w:rPr>
          <w:rFonts w:ascii="Arial" w:hAnsi="Arial" w:cs="Arial"/>
        </w:rPr>
      </w:pPr>
      <w:r>
        <w:rPr>
          <w:rFonts w:ascii="Arial" w:hAnsi="Arial" w:cs="Arial"/>
        </w:rPr>
        <w:t>(</w:t>
      </w:r>
      <w:r w:rsidR="00B831CA">
        <w:rPr>
          <w:rFonts w:ascii="Arial" w:hAnsi="Arial" w:cs="Arial"/>
        </w:rPr>
        <w:t>ii</w:t>
      </w:r>
      <w:r>
        <w:rPr>
          <w:rFonts w:ascii="Arial" w:hAnsi="Arial" w:cs="Arial"/>
        </w:rPr>
        <w:t>)</w:t>
      </w:r>
      <w:r w:rsidR="00B831CA">
        <w:rPr>
          <w:rFonts w:ascii="Arial" w:hAnsi="Arial" w:cs="Arial"/>
        </w:rPr>
        <w:tab/>
        <w:t>Subsection 4(f)</w:t>
      </w:r>
      <w:r w:rsidR="000B188A" w:rsidRPr="00060FD4">
        <w:rPr>
          <w:rFonts w:ascii="Arial" w:hAnsi="Arial" w:cs="Arial"/>
        </w:rPr>
        <w:t xml:space="preserve"> first offense</w:t>
      </w:r>
      <w:r w:rsidR="00B831CA">
        <w:rPr>
          <w:rFonts w:ascii="Arial" w:hAnsi="Arial" w:cs="Arial"/>
        </w:rPr>
        <w:tab/>
      </w:r>
      <w:proofErr w:type="gramStart"/>
      <w:r w:rsidR="00B831CA" w:rsidRPr="00060FD4">
        <w:rPr>
          <w:rFonts w:ascii="Arial" w:hAnsi="Arial" w:cs="Arial"/>
        </w:rPr>
        <w:t>-  $</w:t>
      </w:r>
      <w:proofErr w:type="gramEnd"/>
      <w:r w:rsidR="00B831CA" w:rsidRPr="00060FD4">
        <w:rPr>
          <w:rFonts w:ascii="Arial" w:hAnsi="Arial" w:cs="Arial"/>
        </w:rPr>
        <w:t>100.00</w:t>
      </w:r>
    </w:p>
    <w:p w14:paraId="3B3C4B67" w14:textId="77777777" w:rsidR="00AB0389" w:rsidRDefault="004E03AD" w:rsidP="00B831CA">
      <w:pPr>
        <w:ind w:left="720" w:firstLine="720"/>
        <w:jc w:val="both"/>
        <w:rPr>
          <w:rFonts w:ascii="Arial" w:hAnsi="Arial" w:cs="Arial"/>
        </w:rPr>
      </w:pPr>
      <w:r>
        <w:rPr>
          <w:rFonts w:ascii="Arial" w:hAnsi="Arial" w:cs="Arial"/>
        </w:rPr>
        <w:tab/>
      </w:r>
      <w:r w:rsidR="000B188A" w:rsidRPr="00060FD4">
        <w:rPr>
          <w:rFonts w:ascii="Arial" w:hAnsi="Arial" w:cs="Arial"/>
        </w:rPr>
        <w:t>all offenses thereafter</w:t>
      </w:r>
      <w:r w:rsidR="00B831CA">
        <w:rPr>
          <w:rFonts w:ascii="Arial" w:hAnsi="Arial" w:cs="Arial"/>
        </w:rPr>
        <w:tab/>
      </w:r>
      <w:r w:rsidR="00B831CA">
        <w:rPr>
          <w:rFonts w:ascii="Arial" w:hAnsi="Arial" w:cs="Arial"/>
        </w:rPr>
        <w:tab/>
      </w:r>
      <w:proofErr w:type="gramStart"/>
      <w:r w:rsidR="00B831CA">
        <w:rPr>
          <w:rFonts w:ascii="Arial" w:hAnsi="Arial" w:cs="Arial"/>
        </w:rPr>
        <w:t>-  $</w:t>
      </w:r>
      <w:proofErr w:type="gramEnd"/>
      <w:r w:rsidR="00B831CA" w:rsidRPr="00060FD4">
        <w:rPr>
          <w:rFonts w:ascii="Arial" w:hAnsi="Arial" w:cs="Arial"/>
        </w:rPr>
        <w:t>200.00</w:t>
      </w:r>
    </w:p>
    <w:p w14:paraId="132577C7" w14:textId="77777777" w:rsidR="00A22AD2" w:rsidRDefault="00A22AD2" w:rsidP="00B831CA">
      <w:pPr>
        <w:ind w:left="720" w:firstLine="720"/>
        <w:jc w:val="both"/>
        <w:rPr>
          <w:rFonts w:ascii="Arial" w:hAnsi="Arial" w:cs="Arial"/>
        </w:rPr>
      </w:pPr>
    </w:p>
    <w:p w14:paraId="1F70D11B" w14:textId="77777777" w:rsidR="000B188A" w:rsidRPr="006F135B" w:rsidRDefault="000143EB" w:rsidP="006F135B">
      <w:pPr>
        <w:tabs>
          <w:tab w:val="left" w:pos="-1440"/>
        </w:tabs>
        <w:ind w:left="1418" w:right="-421" w:hanging="709"/>
        <w:jc w:val="both"/>
        <w:rPr>
          <w:rFonts w:ascii="Arial" w:hAnsi="Arial" w:cs="Arial"/>
          <w:b/>
          <w:sz w:val="23"/>
          <w:szCs w:val="23"/>
        </w:rPr>
      </w:pPr>
      <w:r w:rsidRPr="00060FD4">
        <w:rPr>
          <w:rFonts w:ascii="Arial" w:hAnsi="Arial" w:cs="Arial"/>
        </w:rPr>
        <w:t>(c)</w:t>
      </w:r>
      <w:r w:rsidRPr="00060FD4">
        <w:rPr>
          <w:rFonts w:ascii="Arial" w:hAnsi="Arial" w:cs="Arial"/>
        </w:rPr>
        <w:tab/>
      </w:r>
      <w:r w:rsidR="000B188A" w:rsidRPr="006F135B">
        <w:rPr>
          <w:rFonts w:ascii="Arial" w:hAnsi="Arial" w:cs="Arial"/>
          <w:b/>
          <w:sz w:val="23"/>
          <w:szCs w:val="23"/>
        </w:rPr>
        <w:t>Parking, U-Turns, Public Reserve, Loading Zones</w:t>
      </w:r>
      <w:r w:rsidR="006F135B" w:rsidRPr="006F135B">
        <w:rPr>
          <w:rFonts w:ascii="Arial" w:hAnsi="Arial" w:cs="Arial"/>
          <w:b/>
          <w:sz w:val="23"/>
          <w:szCs w:val="23"/>
        </w:rPr>
        <w:t>, School Buses, Golf Carts</w:t>
      </w:r>
      <w:r w:rsidR="000B188A" w:rsidRPr="006F135B">
        <w:rPr>
          <w:rFonts w:ascii="Arial" w:hAnsi="Arial" w:cs="Arial"/>
          <w:b/>
          <w:sz w:val="23"/>
          <w:szCs w:val="23"/>
        </w:rPr>
        <w:t xml:space="preserve">: </w:t>
      </w:r>
    </w:p>
    <w:p w14:paraId="4612BB0C" w14:textId="77777777" w:rsidR="000143EB" w:rsidRDefault="000B188A" w:rsidP="000231C4">
      <w:pPr>
        <w:tabs>
          <w:tab w:val="left" w:pos="-1440"/>
        </w:tabs>
        <w:ind w:left="1440" w:hanging="720"/>
        <w:jc w:val="both"/>
        <w:rPr>
          <w:rFonts w:ascii="Arial" w:hAnsi="Arial" w:cs="Arial"/>
        </w:rPr>
      </w:pPr>
      <w:r w:rsidRPr="00060FD4">
        <w:rPr>
          <w:rFonts w:ascii="Arial" w:hAnsi="Arial" w:cs="Arial"/>
        </w:rPr>
        <w:tab/>
      </w:r>
      <w:r w:rsidR="000143EB" w:rsidRPr="00060FD4">
        <w:rPr>
          <w:rFonts w:ascii="Arial" w:hAnsi="Arial" w:cs="Arial"/>
        </w:rPr>
        <w:t>A</w:t>
      </w:r>
      <w:r w:rsidR="006F135B">
        <w:rPr>
          <w:rFonts w:ascii="Arial" w:hAnsi="Arial" w:cs="Arial"/>
        </w:rPr>
        <w:t>ny</w:t>
      </w:r>
      <w:r w:rsidR="000143EB" w:rsidRPr="00060FD4">
        <w:rPr>
          <w:rFonts w:ascii="Arial" w:hAnsi="Arial" w:cs="Arial"/>
        </w:rPr>
        <w:t xml:space="preserve"> person who contravenes any of the provisi</w:t>
      </w:r>
      <w:r w:rsidR="00753C63" w:rsidRPr="00060FD4">
        <w:rPr>
          <w:rFonts w:ascii="Arial" w:hAnsi="Arial" w:cs="Arial"/>
        </w:rPr>
        <w:t xml:space="preserve">ons </w:t>
      </w:r>
      <w:r w:rsidR="006F135B">
        <w:rPr>
          <w:rFonts w:ascii="Arial" w:hAnsi="Arial" w:cs="Arial"/>
        </w:rPr>
        <w:t>of subsections 4(e), 4(</w:t>
      </w:r>
      <w:proofErr w:type="spellStart"/>
      <w:r w:rsidR="006F135B">
        <w:rPr>
          <w:rFonts w:ascii="Arial" w:hAnsi="Arial" w:cs="Arial"/>
        </w:rPr>
        <w:t>i</w:t>
      </w:r>
      <w:proofErr w:type="spellEnd"/>
      <w:r w:rsidR="006F135B">
        <w:rPr>
          <w:rFonts w:ascii="Arial" w:hAnsi="Arial" w:cs="Arial"/>
        </w:rPr>
        <w:t>), 4(k), 4(n), 4(r), 4(s) and 4(t); or with any notice or order given there-under is guilty and shall</w:t>
      </w:r>
      <w:r w:rsidR="006F135B" w:rsidRPr="00060FD4">
        <w:rPr>
          <w:rFonts w:ascii="Arial" w:hAnsi="Arial" w:cs="Arial"/>
        </w:rPr>
        <w:t xml:space="preserve"> be liable on summary conviction to a penalty of:</w:t>
      </w:r>
    </w:p>
    <w:p w14:paraId="579E84B7" w14:textId="77777777" w:rsidR="000143EB" w:rsidRPr="00060FD4" w:rsidRDefault="004E03AD" w:rsidP="004E03AD">
      <w:pPr>
        <w:tabs>
          <w:tab w:val="left" w:pos="-1440"/>
        </w:tabs>
        <w:jc w:val="both"/>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sidR="000143EB" w:rsidRPr="00060FD4">
        <w:rPr>
          <w:rFonts w:ascii="Arial" w:hAnsi="Arial" w:cs="Arial"/>
        </w:rPr>
        <w:tab/>
      </w:r>
      <w:r>
        <w:rPr>
          <w:rFonts w:ascii="Arial" w:hAnsi="Arial" w:cs="Arial"/>
        </w:rPr>
        <w:t>Clause</w:t>
      </w:r>
      <w:r w:rsidR="000143EB" w:rsidRPr="00060FD4">
        <w:rPr>
          <w:rFonts w:ascii="Arial" w:hAnsi="Arial" w:cs="Arial"/>
        </w:rPr>
        <w:t xml:space="preserve"> </w:t>
      </w:r>
      <w:r w:rsidR="000B188A" w:rsidRPr="00060FD4">
        <w:rPr>
          <w:rFonts w:ascii="Arial" w:hAnsi="Arial" w:cs="Arial"/>
        </w:rPr>
        <w:t>4</w:t>
      </w:r>
      <w:r w:rsidR="000143EB" w:rsidRPr="00060FD4">
        <w:rPr>
          <w:rFonts w:ascii="Arial" w:hAnsi="Arial" w:cs="Arial"/>
        </w:rPr>
        <w:t>(</w:t>
      </w:r>
      <w:r w:rsidR="0032406D" w:rsidRPr="00060FD4">
        <w:rPr>
          <w:rFonts w:ascii="Arial" w:hAnsi="Arial" w:cs="Arial"/>
        </w:rPr>
        <w:t>e</w:t>
      </w:r>
      <w:r w:rsidR="000143EB" w:rsidRPr="00060FD4">
        <w:rPr>
          <w:rFonts w:ascii="Arial" w:hAnsi="Arial" w:cs="Arial"/>
        </w:rPr>
        <w:t>)(ii)</w:t>
      </w:r>
      <w:r w:rsidR="000143EB" w:rsidRPr="00060FD4">
        <w:rPr>
          <w:rFonts w:ascii="Arial" w:hAnsi="Arial" w:cs="Arial"/>
        </w:rPr>
        <w:tab/>
      </w:r>
      <w:r w:rsidR="000143EB" w:rsidRPr="00060FD4">
        <w:rPr>
          <w:rFonts w:ascii="Arial" w:hAnsi="Arial" w:cs="Arial"/>
        </w:rPr>
        <w:tab/>
      </w:r>
      <w:r w:rsidR="000143EB" w:rsidRPr="00060FD4">
        <w:rPr>
          <w:rFonts w:ascii="Arial" w:hAnsi="Arial" w:cs="Arial"/>
        </w:rPr>
        <w:tab/>
      </w:r>
      <w:proofErr w:type="gramStart"/>
      <w:r w:rsidR="000143EB" w:rsidRPr="00060FD4">
        <w:rPr>
          <w:rFonts w:ascii="Arial" w:hAnsi="Arial" w:cs="Arial"/>
        </w:rPr>
        <w:t>-  $</w:t>
      </w:r>
      <w:proofErr w:type="gramEnd"/>
      <w:r w:rsidR="0050754E" w:rsidRPr="00060FD4">
        <w:rPr>
          <w:rFonts w:ascii="Arial" w:hAnsi="Arial" w:cs="Arial"/>
        </w:rPr>
        <w:t>10</w:t>
      </w:r>
      <w:r w:rsidR="000143EB" w:rsidRPr="00060FD4">
        <w:rPr>
          <w:rFonts w:ascii="Arial" w:hAnsi="Arial" w:cs="Arial"/>
        </w:rPr>
        <w:t>0.00</w:t>
      </w:r>
    </w:p>
    <w:p w14:paraId="775633A6" w14:textId="77777777" w:rsidR="000143EB" w:rsidRPr="00060FD4" w:rsidRDefault="004E03AD" w:rsidP="004E03AD">
      <w:pPr>
        <w:ind w:left="720" w:firstLine="720"/>
        <w:jc w:val="both"/>
        <w:rPr>
          <w:rFonts w:ascii="Arial" w:hAnsi="Arial" w:cs="Arial"/>
        </w:rPr>
      </w:pPr>
      <w:r>
        <w:rPr>
          <w:rFonts w:ascii="Arial" w:hAnsi="Arial" w:cs="Arial"/>
        </w:rPr>
        <w:t>(</w:t>
      </w:r>
      <w:r w:rsidR="002D5A29" w:rsidRPr="00060FD4">
        <w:rPr>
          <w:rFonts w:ascii="Arial" w:hAnsi="Arial" w:cs="Arial"/>
        </w:rPr>
        <w:t>ii</w:t>
      </w:r>
      <w:r>
        <w:rPr>
          <w:rFonts w:ascii="Arial" w:hAnsi="Arial" w:cs="Arial"/>
        </w:rPr>
        <w:t>)</w:t>
      </w:r>
      <w:r w:rsidR="000143EB" w:rsidRPr="00060FD4">
        <w:rPr>
          <w:rFonts w:ascii="Arial" w:hAnsi="Arial" w:cs="Arial"/>
        </w:rPr>
        <w:tab/>
      </w:r>
      <w:r>
        <w:rPr>
          <w:rFonts w:ascii="Arial" w:hAnsi="Arial" w:cs="Arial"/>
        </w:rPr>
        <w:t>Clause</w:t>
      </w:r>
      <w:r w:rsidR="000143EB" w:rsidRPr="00060FD4">
        <w:rPr>
          <w:rFonts w:ascii="Arial" w:hAnsi="Arial" w:cs="Arial"/>
        </w:rPr>
        <w:t xml:space="preserve"> </w:t>
      </w:r>
      <w:r w:rsidR="000B188A" w:rsidRPr="00060FD4">
        <w:rPr>
          <w:rFonts w:ascii="Arial" w:hAnsi="Arial" w:cs="Arial"/>
        </w:rPr>
        <w:t>4</w:t>
      </w:r>
      <w:r w:rsidR="000143EB" w:rsidRPr="00060FD4">
        <w:rPr>
          <w:rFonts w:ascii="Arial" w:hAnsi="Arial" w:cs="Arial"/>
        </w:rPr>
        <w:t>(</w:t>
      </w:r>
      <w:r w:rsidR="0032406D" w:rsidRPr="00060FD4">
        <w:rPr>
          <w:rFonts w:ascii="Arial" w:hAnsi="Arial" w:cs="Arial"/>
        </w:rPr>
        <w:t>e</w:t>
      </w:r>
      <w:r w:rsidR="000143EB" w:rsidRPr="00060FD4">
        <w:rPr>
          <w:rFonts w:ascii="Arial" w:hAnsi="Arial" w:cs="Arial"/>
        </w:rPr>
        <w:t>)(iii)</w:t>
      </w:r>
      <w:r w:rsidR="000143EB" w:rsidRPr="00060FD4">
        <w:rPr>
          <w:rFonts w:ascii="Arial" w:hAnsi="Arial" w:cs="Arial"/>
        </w:rPr>
        <w:tab/>
      </w:r>
      <w:r w:rsidR="000143EB" w:rsidRPr="00060FD4">
        <w:rPr>
          <w:rFonts w:ascii="Arial" w:hAnsi="Arial" w:cs="Arial"/>
        </w:rPr>
        <w:tab/>
      </w:r>
      <w:r w:rsidR="000B188A" w:rsidRPr="00060FD4">
        <w:rPr>
          <w:rFonts w:ascii="Arial" w:hAnsi="Arial" w:cs="Arial"/>
        </w:rPr>
        <w:tab/>
      </w:r>
      <w:proofErr w:type="gramStart"/>
      <w:r w:rsidR="000143EB" w:rsidRPr="00060FD4">
        <w:rPr>
          <w:rFonts w:ascii="Arial" w:hAnsi="Arial" w:cs="Arial"/>
        </w:rPr>
        <w:t>-  $</w:t>
      </w:r>
      <w:proofErr w:type="gramEnd"/>
      <w:r w:rsidR="0050754E" w:rsidRPr="00060FD4">
        <w:rPr>
          <w:rFonts w:ascii="Arial" w:hAnsi="Arial" w:cs="Arial"/>
        </w:rPr>
        <w:t>10</w:t>
      </w:r>
      <w:r w:rsidR="000143EB" w:rsidRPr="00060FD4">
        <w:rPr>
          <w:rFonts w:ascii="Arial" w:hAnsi="Arial" w:cs="Arial"/>
        </w:rPr>
        <w:t>0.00</w:t>
      </w:r>
    </w:p>
    <w:p w14:paraId="410858F9" w14:textId="77777777" w:rsidR="000143EB" w:rsidRPr="00060FD4" w:rsidRDefault="004E03AD" w:rsidP="004E03AD">
      <w:pPr>
        <w:tabs>
          <w:tab w:val="left" w:pos="-1440"/>
        </w:tabs>
        <w:jc w:val="both"/>
        <w:rPr>
          <w:rFonts w:ascii="Arial" w:hAnsi="Arial" w:cs="Arial"/>
        </w:rPr>
      </w:pPr>
      <w:r>
        <w:rPr>
          <w:rFonts w:ascii="Arial" w:hAnsi="Arial" w:cs="Arial"/>
        </w:rPr>
        <w:tab/>
      </w:r>
      <w:r>
        <w:rPr>
          <w:rFonts w:ascii="Arial" w:hAnsi="Arial" w:cs="Arial"/>
        </w:rPr>
        <w:tab/>
        <w:t>(iii)</w:t>
      </w:r>
      <w:r w:rsidR="000143EB" w:rsidRPr="00060FD4">
        <w:rPr>
          <w:rFonts w:ascii="Arial" w:hAnsi="Arial" w:cs="Arial"/>
        </w:rPr>
        <w:tab/>
      </w:r>
      <w:r>
        <w:rPr>
          <w:rFonts w:ascii="Arial" w:hAnsi="Arial" w:cs="Arial"/>
        </w:rPr>
        <w:t>Clause</w:t>
      </w:r>
      <w:r w:rsidR="000143EB" w:rsidRPr="00060FD4">
        <w:rPr>
          <w:rFonts w:ascii="Arial" w:hAnsi="Arial" w:cs="Arial"/>
        </w:rPr>
        <w:t xml:space="preserve"> </w:t>
      </w:r>
      <w:r w:rsidR="000B188A" w:rsidRPr="00060FD4">
        <w:rPr>
          <w:rFonts w:ascii="Arial" w:hAnsi="Arial" w:cs="Arial"/>
        </w:rPr>
        <w:t>4</w:t>
      </w:r>
      <w:r w:rsidR="000143EB" w:rsidRPr="00060FD4">
        <w:rPr>
          <w:rFonts w:ascii="Arial" w:hAnsi="Arial" w:cs="Arial"/>
        </w:rPr>
        <w:t>(</w:t>
      </w:r>
      <w:r w:rsidR="0032406D" w:rsidRPr="00060FD4">
        <w:rPr>
          <w:rFonts w:ascii="Arial" w:hAnsi="Arial" w:cs="Arial"/>
        </w:rPr>
        <w:t>e</w:t>
      </w:r>
      <w:r w:rsidR="000143EB" w:rsidRPr="00060FD4">
        <w:rPr>
          <w:rFonts w:ascii="Arial" w:hAnsi="Arial" w:cs="Arial"/>
        </w:rPr>
        <w:t>)(iv)</w:t>
      </w:r>
      <w:r w:rsidR="000143EB" w:rsidRPr="00060FD4">
        <w:rPr>
          <w:rFonts w:ascii="Arial" w:hAnsi="Arial" w:cs="Arial"/>
        </w:rPr>
        <w:tab/>
      </w:r>
      <w:r w:rsidR="000143EB" w:rsidRPr="00060FD4">
        <w:rPr>
          <w:rFonts w:ascii="Arial" w:hAnsi="Arial" w:cs="Arial"/>
        </w:rPr>
        <w:tab/>
      </w:r>
      <w:r w:rsidR="000143EB" w:rsidRPr="00060FD4">
        <w:rPr>
          <w:rFonts w:ascii="Arial" w:hAnsi="Arial" w:cs="Arial"/>
        </w:rPr>
        <w:tab/>
      </w:r>
      <w:proofErr w:type="gramStart"/>
      <w:r w:rsidR="000143EB" w:rsidRPr="00060FD4">
        <w:rPr>
          <w:rFonts w:ascii="Arial" w:hAnsi="Arial" w:cs="Arial"/>
        </w:rPr>
        <w:t>-  $</w:t>
      </w:r>
      <w:proofErr w:type="gramEnd"/>
      <w:r w:rsidR="0050754E" w:rsidRPr="00060FD4">
        <w:rPr>
          <w:rFonts w:ascii="Arial" w:hAnsi="Arial" w:cs="Arial"/>
        </w:rPr>
        <w:t>10</w:t>
      </w:r>
      <w:r w:rsidR="000143EB" w:rsidRPr="00060FD4">
        <w:rPr>
          <w:rFonts w:ascii="Arial" w:hAnsi="Arial" w:cs="Arial"/>
        </w:rPr>
        <w:t>0.00</w:t>
      </w:r>
    </w:p>
    <w:p w14:paraId="784A110F" w14:textId="77777777" w:rsidR="000143EB" w:rsidRPr="00060FD4" w:rsidRDefault="004E03AD" w:rsidP="004E03AD">
      <w:pPr>
        <w:tabs>
          <w:tab w:val="left" w:pos="-1440"/>
        </w:tabs>
        <w:jc w:val="both"/>
        <w:rPr>
          <w:rFonts w:ascii="Arial" w:hAnsi="Arial" w:cs="Arial"/>
        </w:rPr>
      </w:pPr>
      <w:r>
        <w:rPr>
          <w:rFonts w:ascii="Arial" w:hAnsi="Arial" w:cs="Arial"/>
        </w:rPr>
        <w:tab/>
      </w:r>
      <w:r>
        <w:rPr>
          <w:rFonts w:ascii="Arial" w:hAnsi="Arial" w:cs="Arial"/>
        </w:rPr>
        <w:tab/>
        <w:t>(</w:t>
      </w:r>
      <w:r w:rsidR="002D5A29" w:rsidRPr="00060FD4">
        <w:rPr>
          <w:rFonts w:ascii="Arial" w:hAnsi="Arial" w:cs="Arial"/>
        </w:rPr>
        <w:t>iv</w:t>
      </w:r>
      <w:r>
        <w:rPr>
          <w:rFonts w:ascii="Arial" w:hAnsi="Arial" w:cs="Arial"/>
        </w:rPr>
        <w:t>)</w:t>
      </w:r>
      <w:r w:rsidR="002D5A29" w:rsidRPr="00060FD4">
        <w:rPr>
          <w:rFonts w:ascii="Arial" w:hAnsi="Arial" w:cs="Arial"/>
        </w:rPr>
        <w:tab/>
      </w:r>
      <w:r>
        <w:rPr>
          <w:rFonts w:ascii="Arial" w:hAnsi="Arial" w:cs="Arial"/>
        </w:rPr>
        <w:t>Clause</w:t>
      </w:r>
      <w:r w:rsidR="000143EB" w:rsidRPr="00060FD4">
        <w:rPr>
          <w:rFonts w:ascii="Arial" w:hAnsi="Arial" w:cs="Arial"/>
        </w:rPr>
        <w:t xml:space="preserve"> </w:t>
      </w:r>
      <w:r w:rsidR="000B188A" w:rsidRPr="00060FD4">
        <w:rPr>
          <w:rFonts w:ascii="Arial" w:hAnsi="Arial" w:cs="Arial"/>
        </w:rPr>
        <w:t>4</w:t>
      </w:r>
      <w:r w:rsidR="000143EB" w:rsidRPr="00060FD4">
        <w:rPr>
          <w:rFonts w:ascii="Arial" w:hAnsi="Arial" w:cs="Arial"/>
        </w:rPr>
        <w:t>(</w:t>
      </w:r>
      <w:r w:rsidR="0032406D" w:rsidRPr="00060FD4">
        <w:rPr>
          <w:rFonts w:ascii="Arial" w:hAnsi="Arial" w:cs="Arial"/>
        </w:rPr>
        <w:t>e</w:t>
      </w:r>
      <w:r w:rsidR="000143EB" w:rsidRPr="00060FD4">
        <w:rPr>
          <w:rFonts w:ascii="Arial" w:hAnsi="Arial" w:cs="Arial"/>
        </w:rPr>
        <w:t>)(v)</w:t>
      </w:r>
      <w:r w:rsidR="000143EB" w:rsidRPr="00060FD4">
        <w:rPr>
          <w:rFonts w:ascii="Arial" w:hAnsi="Arial" w:cs="Arial"/>
        </w:rPr>
        <w:tab/>
      </w:r>
      <w:r w:rsidR="000143EB" w:rsidRPr="00060FD4">
        <w:rPr>
          <w:rFonts w:ascii="Arial" w:hAnsi="Arial" w:cs="Arial"/>
        </w:rPr>
        <w:tab/>
      </w:r>
      <w:r w:rsidR="000143EB" w:rsidRPr="00060FD4">
        <w:rPr>
          <w:rFonts w:ascii="Arial" w:hAnsi="Arial" w:cs="Arial"/>
        </w:rPr>
        <w:tab/>
      </w:r>
      <w:proofErr w:type="gramStart"/>
      <w:r w:rsidR="000143EB" w:rsidRPr="00060FD4">
        <w:rPr>
          <w:rFonts w:ascii="Arial" w:hAnsi="Arial" w:cs="Arial"/>
        </w:rPr>
        <w:t>-  $</w:t>
      </w:r>
      <w:proofErr w:type="gramEnd"/>
      <w:r w:rsidR="0050754E" w:rsidRPr="00060FD4">
        <w:rPr>
          <w:rFonts w:ascii="Arial" w:hAnsi="Arial" w:cs="Arial"/>
        </w:rPr>
        <w:t>10</w:t>
      </w:r>
      <w:r w:rsidR="000143EB" w:rsidRPr="00060FD4">
        <w:rPr>
          <w:rFonts w:ascii="Arial" w:hAnsi="Arial" w:cs="Arial"/>
        </w:rPr>
        <w:t>0.00</w:t>
      </w:r>
    </w:p>
    <w:p w14:paraId="4C7D6D07" w14:textId="77777777" w:rsidR="000143EB" w:rsidRPr="00060FD4" w:rsidRDefault="004E03AD" w:rsidP="004E03AD">
      <w:pPr>
        <w:tabs>
          <w:tab w:val="left" w:pos="-1440"/>
        </w:tabs>
        <w:jc w:val="both"/>
        <w:rPr>
          <w:rFonts w:ascii="Arial" w:hAnsi="Arial" w:cs="Arial"/>
        </w:rPr>
      </w:pPr>
      <w:r>
        <w:rPr>
          <w:rFonts w:ascii="Arial" w:hAnsi="Arial" w:cs="Arial"/>
        </w:rPr>
        <w:tab/>
      </w:r>
      <w:r>
        <w:rPr>
          <w:rFonts w:ascii="Arial" w:hAnsi="Arial" w:cs="Arial"/>
        </w:rPr>
        <w:tab/>
        <w:t>(v)</w:t>
      </w:r>
      <w:r w:rsidR="000143EB" w:rsidRPr="00060FD4">
        <w:rPr>
          <w:rFonts w:ascii="Arial" w:hAnsi="Arial" w:cs="Arial"/>
        </w:rPr>
        <w:tab/>
      </w:r>
      <w:r>
        <w:rPr>
          <w:rFonts w:ascii="Arial" w:hAnsi="Arial" w:cs="Arial"/>
        </w:rPr>
        <w:t>Clause</w:t>
      </w:r>
      <w:r w:rsidR="000143EB" w:rsidRPr="00060FD4">
        <w:rPr>
          <w:rFonts w:ascii="Arial" w:hAnsi="Arial" w:cs="Arial"/>
        </w:rPr>
        <w:t xml:space="preserve"> </w:t>
      </w:r>
      <w:r w:rsidR="000B188A" w:rsidRPr="00060FD4">
        <w:rPr>
          <w:rFonts w:ascii="Arial" w:hAnsi="Arial" w:cs="Arial"/>
        </w:rPr>
        <w:t>4</w:t>
      </w:r>
      <w:r w:rsidR="000143EB" w:rsidRPr="00060FD4">
        <w:rPr>
          <w:rFonts w:ascii="Arial" w:hAnsi="Arial" w:cs="Arial"/>
        </w:rPr>
        <w:t>(</w:t>
      </w:r>
      <w:r w:rsidR="0032406D" w:rsidRPr="00060FD4">
        <w:rPr>
          <w:rFonts w:ascii="Arial" w:hAnsi="Arial" w:cs="Arial"/>
        </w:rPr>
        <w:t>e</w:t>
      </w:r>
      <w:r w:rsidR="000143EB" w:rsidRPr="00060FD4">
        <w:rPr>
          <w:rFonts w:ascii="Arial" w:hAnsi="Arial" w:cs="Arial"/>
        </w:rPr>
        <w:t>)(vi)</w:t>
      </w:r>
      <w:r w:rsidR="000143EB" w:rsidRPr="00060FD4">
        <w:rPr>
          <w:rFonts w:ascii="Arial" w:hAnsi="Arial" w:cs="Arial"/>
        </w:rPr>
        <w:tab/>
      </w:r>
      <w:r w:rsidR="000143EB" w:rsidRPr="00060FD4">
        <w:rPr>
          <w:rFonts w:ascii="Arial" w:hAnsi="Arial" w:cs="Arial"/>
        </w:rPr>
        <w:tab/>
      </w:r>
      <w:r w:rsidR="000143EB" w:rsidRPr="00060FD4">
        <w:rPr>
          <w:rFonts w:ascii="Arial" w:hAnsi="Arial" w:cs="Arial"/>
        </w:rPr>
        <w:tab/>
      </w:r>
      <w:proofErr w:type="gramStart"/>
      <w:r w:rsidR="000143EB" w:rsidRPr="00060FD4">
        <w:rPr>
          <w:rFonts w:ascii="Arial" w:hAnsi="Arial" w:cs="Arial"/>
        </w:rPr>
        <w:t>-  $</w:t>
      </w:r>
      <w:proofErr w:type="gramEnd"/>
      <w:r w:rsidR="0050754E" w:rsidRPr="00060FD4">
        <w:rPr>
          <w:rFonts w:ascii="Arial" w:hAnsi="Arial" w:cs="Arial"/>
        </w:rPr>
        <w:t>10</w:t>
      </w:r>
      <w:r w:rsidR="000143EB" w:rsidRPr="00060FD4">
        <w:rPr>
          <w:rFonts w:ascii="Arial" w:hAnsi="Arial" w:cs="Arial"/>
        </w:rPr>
        <w:t>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w:t>
      </w:r>
      <w:r w:rsidR="000143EB" w:rsidRPr="00060FD4">
        <w:rPr>
          <w:rFonts w:ascii="Arial" w:hAnsi="Arial" w:cs="Arial"/>
        </w:rPr>
        <w:tab/>
      </w:r>
      <w:r>
        <w:rPr>
          <w:rFonts w:ascii="Arial" w:hAnsi="Arial" w:cs="Arial"/>
        </w:rPr>
        <w:t>Clause</w:t>
      </w:r>
      <w:r w:rsidR="000143EB" w:rsidRPr="00060FD4">
        <w:rPr>
          <w:rFonts w:ascii="Arial" w:hAnsi="Arial" w:cs="Arial"/>
        </w:rPr>
        <w:t xml:space="preserve"> </w:t>
      </w:r>
      <w:r w:rsidR="000B188A" w:rsidRPr="00060FD4">
        <w:rPr>
          <w:rFonts w:ascii="Arial" w:hAnsi="Arial" w:cs="Arial"/>
        </w:rPr>
        <w:t>4</w:t>
      </w:r>
      <w:r w:rsidR="000143EB" w:rsidRPr="00060FD4">
        <w:rPr>
          <w:rFonts w:ascii="Arial" w:hAnsi="Arial" w:cs="Arial"/>
        </w:rPr>
        <w:t>(</w:t>
      </w:r>
      <w:r w:rsidR="0032406D" w:rsidRPr="00060FD4">
        <w:rPr>
          <w:rFonts w:ascii="Arial" w:hAnsi="Arial" w:cs="Arial"/>
        </w:rPr>
        <w:t>e</w:t>
      </w:r>
      <w:r w:rsidR="000143EB" w:rsidRPr="00060FD4">
        <w:rPr>
          <w:rFonts w:ascii="Arial" w:hAnsi="Arial" w:cs="Arial"/>
        </w:rPr>
        <w:t>)(vii)</w:t>
      </w:r>
      <w:r w:rsidR="000143EB" w:rsidRPr="00060FD4">
        <w:rPr>
          <w:rFonts w:ascii="Arial" w:hAnsi="Arial" w:cs="Arial"/>
        </w:rPr>
        <w:tab/>
      </w:r>
      <w:r w:rsidR="000143EB" w:rsidRPr="00060FD4">
        <w:rPr>
          <w:rFonts w:ascii="Arial" w:hAnsi="Arial" w:cs="Arial"/>
        </w:rPr>
        <w:tab/>
      </w:r>
      <w:r w:rsidR="000B188A" w:rsidRPr="00060FD4">
        <w:rPr>
          <w:rFonts w:ascii="Arial" w:hAnsi="Arial" w:cs="Arial"/>
        </w:rPr>
        <w:tab/>
      </w:r>
      <w:proofErr w:type="gramStart"/>
      <w:r w:rsidR="000143EB" w:rsidRPr="00060FD4">
        <w:rPr>
          <w:rFonts w:ascii="Arial" w:hAnsi="Arial" w:cs="Arial"/>
        </w:rPr>
        <w:t>-  $</w:t>
      </w:r>
      <w:proofErr w:type="gramEnd"/>
      <w:r w:rsidR="0050754E" w:rsidRPr="00060FD4">
        <w:rPr>
          <w:rFonts w:ascii="Arial" w:hAnsi="Arial" w:cs="Arial"/>
        </w:rPr>
        <w:t>10</w:t>
      </w:r>
      <w:r w:rsidR="000143EB" w:rsidRPr="00060FD4">
        <w:rPr>
          <w:rFonts w:ascii="Arial" w:hAnsi="Arial" w:cs="Arial"/>
        </w:rPr>
        <w:t>0.00</w:t>
      </w:r>
    </w:p>
    <w:p w14:paraId="02CC73B2" w14:textId="77777777" w:rsidR="004E03AD" w:rsidRDefault="004E03AD" w:rsidP="004E03AD">
      <w:pPr>
        <w:ind w:left="720" w:firstLine="720"/>
        <w:jc w:val="both"/>
        <w:rPr>
          <w:rFonts w:ascii="Arial" w:hAnsi="Arial" w:cs="Arial"/>
        </w:rPr>
      </w:pPr>
      <w:r>
        <w:rPr>
          <w:rFonts w:ascii="Arial" w:hAnsi="Arial" w:cs="Arial"/>
        </w:rPr>
        <w:t>(</w:t>
      </w:r>
      <w:r w:rsidR="00753C63" w:rsidRPr="00060FD4">
        <w:rPr>
          <w:rFonts w:ascii="Arial" w:hAnsi="Arial" w:cs="Arial"/>
        </w:rPr>
        <w:t>vii</w:t>
      </w:r>
      <w:r>
        <w:rPr>
          <w:rFonts w:ascii="Arial" w:hAnsi="Arial" w:cs="Arial"/>
        </w:rPr>
        <w:t>)</w:t>
      </w:r>
      <w:r w:rsidR="00753C63" w:rsidRPr="00060FD4">
        <w:rPr>
          <w:rFonts w:ascii="Arial" w:hAnsi="Arial" w:cs="Arial"/>
        </w:rPr>
        <w:tab/>
      </w:r>
      <w:r>
        <w:rPr>
          <w:rFonts w:ascii="Arial" w:hAnsi="Arial" w:cs="Arial"/>
        </w:rPr>
        <w:t>Clause</w:t>
      </w:r>
      <w:r w:rsidR="00753C63" w:rsidRPr="00060FD4">
        <w:rPr>
          <w:rFonts w:ascii="Arial" w:hAnsi="Arial" w:cs="Arial"/>
        </w:rPr>
        <w:t xml:space="preserve"> 4(e)(viii)</w:t>
      </w:r>
      <w:r w:rsidR="00753C63" w:rsidRPr="00060FD4">
        <w:rPr>
          <w:rFonts w:ascii="Arial" w:hAnsi="Arial" w:cs="Arial"/>
        </w:rPr>
        <w:tab/>
      </w:r>
      <w:r w:rsidR="00753C63" w:rsidRPr="00060FD4">
        <w:rPr>
          <w:rFonts w:ascii="Arial" w:hAnsi="Arial" w:cs="Arial"/>
        </w:rPr>
        <w:tab/>
      </w:r>
      <w:r w:rsidR="00753C63" w:rsidRPr="00060FD4">
        <w:rPr>
          <w:rFonts w:ascii="Arial" w:hAnsi="Arial" w:cs="Arial"/>
        </w:rPr>
        <w:tab/>
      </w:r>
      <w:proofErr w:type="gramStart"/>
      <w:r w:rsidR="00753C63" w:rsidRPr="00060FD4">
        <w:rPr>
          <w:rFonts w:ascii="Arial" w:hAnsi="Arial" w:cs="Arial"/>
        </w:rPr>
        <w:t>-  $</w:t>
      </w:r>
      <w:proofErr w:type="gramEnd"/>
      <w:r w:rsidR="0050754E" w:rsidRPr="00060FD4">
        <w:rPr>
          <w:rFonts w:ascii="Arial" w:hAnsi="Arial" w:cs="Arial"/>
        </w:rPr>
        <w:t>10</w:t>
      </w:r>
      <w:r w:rsidR="00753C63" w:rsidRPr="00060FD4">
        <w:rPr>
          <w:rFonts w:ascii="Arial" w:hAnsi="Arial" w:cs="Arial"/>
        </w:rPr>
        <w:t>0.00</w:t>
      </w:r>
    </w:p>
    <w:p w14:paraId="787F3872" w14:textId="77777777" w:rsidR="000143EB" w:rsidRPr="00060FD4" w:rsidRDefault="004E03AD" w:rsidP="004E03AD">
      <w:pPr>
        <w:ind w:left="1440"/>
        <w:jc w:val="both"/>
        <w:rPr>
          <w:rFonts w:ascii="Arial" w:hAnsi="Arial" w:cs="Arial"/>
        </w:rPr>
      </w:pPr>
      <w:r>
        <w:rPr>
          <w:rFonts w:ascii="Arial" w:hAnsi="Arial" w:cs="Arial"/>
        </w:rPr>
        <w:t>(</w:t>
      </w:r>
      <w:r w:rsidR="002D5A29" w:rsidRPr="00060FD4">
        <w:rPr>
          <w:rFonts w:ascii="Arial" w:hAnsi="Arial" w:cs="Arial"/>
        </w:rPr>
        <w:t>vii</w:t>
      </w:r>
      <w:r>
        <w:rPr>
          <w:rFonts w:ascii="Arial" w:hAnsi="Arial" w:cs="Arial"/>
        </w:rPr>
        <w:t>i)</w:t>
      </w:r>
      <w:r w:rsidR="000143EB" w:rsidRPr="00060FD4">
        <w:rPr>
          <w:rFonts w:ascii="Arial" w:hAnsi="Arial" w:cs="Arial"/>
        </w:rPr>
        <w:tab/>
      </w:r>
      <w:r>
        <w:rPr>
          <w:rFonts w:ascii="Arial" w:hAnsi="Arial" w:cs="Arial"/>
        </w:rPr>
        <w:t>Clause</w:t>
      </w:r>
      <w:r w:rsidRPr="00060FD4">
        <w:rPr>
          <w:rFonts w:ascii="Arial" w:hAnsi="Arial" w:cs="Arial"/>
        </w:rPr>
        <w:t xml:space="preserve"> </w:t>
      </w:r>
      <w:r w:rsidR="0032406D" w:rsidRPr="00060FD4">
        <w:rPr>
          <w:rFonts w:ascii="Arial" w:hAnsi="Arial" w:cs="Arial"/>
        </w:rPr>
        <w:t>4</w:t>
      </w:r>
      <w:r w:rsidR="000143EB" w:rsidRPr="00060FD4">
        <w:rPr>
          <w:rFonts w:ascii="Arial" w:hAnsi="Arial" w:cs="Arial"/>
        </w:rPr>
        <w:t>(</w:t>
      </w:r>
      <w:r w:rsidR="0032406D" w:rsidRPr="00060FD4">
        <w:rPr>
          <w:rFonts w:ascii="Arial" w:hAnsi="Arial" w:cs="Arial"/>
        </w:rPr>
        <w:t>e</w:t>
      </w:r>
      <w:r w:rsidR="000143EB" w:rsidRPr="00060FD4">
        <w:rPr>
          <w:rFonts w:ascii="Arial" w:hAnsi="Arial" w:cs="Arial"/>
        </w:rPr>
        <w:t>)(</w:t>
      </w:r>
      <w:r w:rsidR="0032406D" w:rsidRPr="00060FD4">
        <w:rPr>
          <w:rFonts w:ascii="Arial" w:hAnsi="Arial" w:cs="Arial"/>
        </w:rPr>
        <w:t>ix</w:t>
      </w:r>
      <w:r w:rsidR="000143EB" w:rsidRPr="00060FD4">
        <w:rPr>
          <w:rFonts w:ascii="Arial" w:hAnsi="Arial" w:cs="Arial"/>
        </w:rPr>
        <w:t>)</w:t>
      </w:r>
      <w:r w:rsidR="000143EB" w:rsidRPr="00060FD4">
        <w:rPr>
          <w:rFonts w:ascii="Arial" w:hAnsi="Arial" w:cs="Arial"/>
        </w:rPr>
        <w:tab/>
      </w:r>
      <w:r w:rsidR="000143EB" w:rsidRPr="00060FD4">
        <w:rPr>
          <w:rFonts w:ascii="Arial" w:hAnsi="Arial" w:cs="Arial"/>
        </w:rPr>
        <w:tab/>
      </w:r>
      <w:r w:rsidR="000B188A" w:rsidRPr="00060FD4">
        <w:rPr>
          <w:rFonts w:ascii="Arial" w:hAnsi="Arial" w:cs="Arial"/>
        </w:rPr>
        <w:tab/>
      </w:r>
      <w:proofErr w:type="gramStart"/>
      <w:r w:rsidR="000143EB" w:rsidRPr="00060FD4">
        <w:rPr>
          <w:rFonts w:ascii="Arial" w:hAnsi="Arial" w:cs="Arial"/>
        </w:rPr>
        <w:t>-  $</w:t>
      </w:r>
      <w:proofErr w:type="gramEnd"/>
      <w:r w:rsidR="00BE01A3" w:rsidRPr="00060FD4">
        <w:rPr>
          <w:rFonts w:ascii="Arial" w:hAnsi="Arial" w:cs="Arial"/>
        </w:rPr>
        <w:t>1</w:t>
      </w:r>
      <w:r w:rsidR="0050754E" w:rsidRPr="00060FD4">
        <w:rPr>
          <w:rFonts w:ascii="Arial" w:hAnsi="Arial" w:cs="Arial"/>
        </w:rPr>
        <w:t>0</w:t>
      </w:r>
      <w:r w:rsidR="000143EB" w:rsidRPr="00060FD4">
        <w:rPr>
          <w:rFonts w:ascii="Arial" w:hAnsi="Arial" w:cs="Arial"/>
        </w:rPr>
        <w:t>0.00</w:t>
      </w:r>
    </w:p>
    <w:p w14:paraId="43A563E1" w14:textId="77777777" w:rsidR="0050754E" w:rsidRPr="00060FD4" w:rsidRDefault="004E03AD" w:rsidP="004E03AD">
      <w:pPr>
        <w:ind w:left="720" w:firstLine="720"/>
        <w:jc w:val="both"/>
        <w:rPr>
          <w:rFonts w:ascii="Arial" w:hAnsi="Arial" w:cs="Arial"/>
        </w:rPr>
      </w:pPr>
      <w:r>
        <w:rPr>
          <w:rFonts w:ascii="Arial" w:hAnsi="Arial" w:cs="Arial"/>
        </w:rPr>
        <w:t>(</w:t>
      </w:r>
      <w:r w:rsidR="0050754E" w:rsidRPr="00060FD4">
        <w:rPr>
          <w:rFonts w:ascii="Arial" w:hAnsi="Arial" w:cs="Arial"/>
        </w:rPr>
        <w:t>ix</w:t>
      </w:r>
      <w:r>
        <w:rPr>
          <w:rFonts w:ascii="Arial" w:hAnsi="Arial" w:cs="Arial"/>
        </w:rPr>
        <w:t>)</w:t>
      </w:r>
      <w:r w:rsidR="0050754E" w:rsidRPr="00060FD4">
        <w:rPr>
          <w:rFonts w:ascii="Arial" w:hAnsi="Arial" w:cs="Arial"/>
        </w:rPr>
        <w:tab/>
      </w:r>
      <w:r>
        <w:rPr>
          <w:rFonts w:ascii="Arial" w:hAnsi="Arial" w:cs="Arial"/>
        </w:rPr>
        <w:t>Clause</w:t>
      </w:r>
      <w:r w:rsidR="0050754E" w:rsidRPr="00060FD4">
        <w:rPr>
          <w:rFonts w:ascii="Arial" w:hAnsi="Arial" w:cs="Arial"/>
        </w:rPr>
        <w:t xml:space="preserve"> 4</w:t>
      </w:r>
      <w:r w:rsidR="00F31B41" w:rsidRPr="00060FD4">
        <w:rPr>
          <w:rFonts w:ascii="Arial" w:hAnsi="Arial" w:cs="Arial"/>
        </w:rPr>
        <w:t>(</w:t>
      </w:r>
      <w:r w:rsidR="0050754E" w:rsidRPr="00060FD4">
        <w:rPr>
          <w:rFonts w:ascii="Arial" w:hAnsi="Arial" w:cs="Arial"/>
        </w:rPr>
        <w:t>e)(x)</w:t>
      </w:r>
      <w:r w:rsidR="0050754E" w:rsidRPr="00060FD4">
        <w:rPr>
          <w:rFonts w:ascii="Arial" w:hAnsi="Arial" w:cs="Arial"/>
        </w:rPr>
        <w:tab/>
      </w:r>
      <w:r w:rsidR="0050754E" w:rsidRPr="00060FD4">
        <w:rPr>
          <w:rFonts w:ascii="Arial" w:hAnsi="Arial" w:cs="Arial"/>
        </w:rPr>
        <w:tab/>
      </w:r>
      <w:r w:rsidR="0050754E" w:rsidRPr="00060FD4">
        <w:rPr>
          <w:rFonts w:ascii="Arial" w:hAnsi="Arial" w:cs="Arial"/>
        </w:rPr>
        <w:tab/>
      </w:r>
      <w:proofErr w:type="gramStart"/>
      <w:r w:rsidR="0050754E" w:rsidRPr="00060FD4">
        <w:rPr>
          <w:rFonts w:ascii="Arial" w:hAnsi="Arial" w:cs="Arial"/>
        </w:rPr>
        <w:t>-  $</w:t>
      </w:r>
      <w:proofErr w:type="gramEnd"/>
      <w:r w:rsidR="00BE01A3" w:rsidRPr="00060FD4">
        <w:rPr>
          <w:rFonts w:ascii="Arial" w:hAnsi="Arial" w:cs="Arial"/>
        </w:rPr>
        <w:t>5</w:t>
      </w:r>
      <w:r w:rsidR="0050754E" w:rsidRPr="00060FD4">
        <w:rPr>
          <w:rFonts w:ascii="Arial" w:hAnsi="Arial" w:cs="Arial"/>
        </w:rPr>
        <w:t>00.00</w:t>
      </w:r>
    </w:p>
    <w:p w14:paraId="3AF57FE3" w14:textId="77777777" w:rsidR="00F31B41" w:rsidRDefault="004E03AD" w:rsidP="004E03AD">
      <w:pPr>
        <w:ind w:left="720" w:firstLine="720"/>
        <w:jc w:val="both"/>
        <w:rPr>
          <w:rFonts w:ascii="Arial" w:hAnsi="Arial" w:cs="Arial"/>
        </w:rPr>
      </w:pPr>
      <w:r>
        <w:rPr>
          <w:rFonts w:ascii="Arial" w:hAnsi="Arial" w:cs="Arial"/>
        </w:rPr>
        <w:t>(</w:t>
      </w:r>
      <w:r w:rsidR="00F31B41" w:rsidRPr="00060FD4">
        <w:rPr>
          <w:rFonts w:ascii="Arial" w:hAnsi="Arial" w:cs="Arial"/>
        </w:rPr>
        <w:t>x</w:t>
      </w:r>
      <w:r>
        <w:rPr>
          <w:rFonts w:ascii="Arial" w:hAnsi="Arial" w:cs="Arial"/>
        </w:rPr>
        <w:t>)</w:t>
      </w:r>
      <w:r w:rsidR="00F31B41" w:rsidRPr="00060FD4">
        <w:rPr>
          <w:rFonts w:ascii="Arial" w:hAnsi="Arial" w:cs="Arial"/>
        </w:rPr>
        <w:tab/>
      </w:r>
      <w:r>
        <w:rPr>
          <w:rFonts w:ascii="Arial" w:hAnsi="Arial" w:cs="Arial"/>
        </w:rPr>
        <w:t>Clause</w:t>
      </w:r>
      <w:r w:rsidR="00F31B41" w:rsidRPr="00060FD4">
        <w:rPr>
          <w:rFonts w:ascii="Arial" w:hAnsi="Arial" w:cs="Arial"/>
        </w:rPr>
        <w:t xml:space="preserve"> 4(e)(xi)</w:t>
      </w:r>
      <w:r w:rsidR="00F31B41" w:rsidRPr="00060FD4">
        <w:rPr>
          <w:rFonts w:ascii="Arial" w:hAnsi="Arial" w:cs="Arial"/>
        </w:rPr>
        <w:tab/>
      </w:r>
      <w:r w:rsidR="00F31B41" w:rsidRPr="00060FD4">
        <w:rPr>
          <w:rFonts w:ascii="Arial" w:hAnsi="Arial" w:cs="Arial"/>
        </w:rPr>
        <w:tab/>
      </w:r>
      <w:r w:rsidR="00F31B41" w:rsidRPr="00060FD4">
        <w:rPr>
          <w:rFonts w:ascii="Arial" w:hAnsi="Arial" w:cs="Arial"/>
        </w:rPr>
        <w:tab/>
      </w:r>
      <w:proofErr w:type="gramStart"/>
      <w:r w:rsidR="00F31B41" w:rsidRPr="00060FD4">
        <w:rPr>
          <w:rFonts w:ascii="Arial" w:hAnsi="Arial" w:cs="Arial"/>
        </w:rPr>
        <w:t>-  $</w:t>
      </w:r>
      <w:proofErr w:type="gramEnd"/>
      <w:r w:rsidR="00F31B41" w:rsidRPr="00060FD4">
        <w:rPr>
          <w:rFonts w:ascii="Arial" w:hAnsi="Arial" w:cs="Arial"/>
        </w:rPr>
        <w:t>100.00</w:t>
      </w:r>
    </w:p>
    <w:p w14:paraId="7737F670" w14:textId="77777777" w:rsidR="000D7B29" w:rsidRPr="00AA4847" w:rsidRDefault="004E03AD" w:rsidP="004E03AD">
      <w:pPr>
        <w:ind w:left="720" w:firstLine="720"/>
        <w:jc w:val="both"/>
        <w:rPr>
          <w:rFonts w:ascii="Arial" w:hAnsi="Arial" w:cs="Arial"/>
        </w:rPr>
      </w:pPr>
      <w:r w:rsidRPr="00AA4847">
        <w:rPr>
          <w:rFonts w:ascii="Arial" w:hAnsi="Arial" w:cs="Arial"/>
        </w:rPr>
        <w:t>(xi)</w:t>
      </w:r>
      <w:r w:rsidRPr="00AA4847">
        <w:rPr>
          <w:rFonts w:ascii="Arial" w:hAnsi="Arial" w:cs="Arial"/>
        </w:rPr>
        <w:tab/>
        <w:t>Clause 4(e)(xii)</w:t>
      </w:r>
      <w:r w:rsidRPr="00AA4847">
        <w:rPr>
          <w:rFonts w:ascii="Arial" w:hAnsi="Arial" w:cs="Arial"/>
        </w:rPr>
        <w:tab/>
      </w:r>
      <w:r w:rsidRPr="00AA4847">
        <w:rPr>
          <w:rFonts w:ascii="Arial" w:hAnsi="Arial" w:cs="Arial"/>
        </w:rPr>
        <w:tab/>
      </w:r>
      <w:r w:rsidRPr="00AA4847">
        <w:rPr>
          <w:rFonts w:ascii="Arial" w:hAnsi="Arial" w:cs="Arial"/>
        </w:rPr>
        <w:tab/>
      </w:r>
      <w:proofErr w:type="gramStart"/>
      <w:r w:rsidRPr="00AA4847">
        <w:rPr>
          <w:rFonts w:ascii="Arial" w:hAnsi="Arial" w:cs="Arial"/>
        </w:rPr>
        <w:t>-  $</w:t>
      </w:r>
      <w:proofErr w:type="gramEnd"/>
      <w:r w:rsidRPr="00AA4847">
        <w:rPr>
          <w:rFonts w:ascii="Arial" w:hAnsi="Arial" w:cs="Arial"/>
        </w:rPr>
        <w:t>100.00</w:t>
      </w:r>
    </w:p>
    <w:p w14:paraId="38F611C3" w14:textId="77777777" w:rsidR="0011188F" w:rsidRPr="00AA4847" w:rsidRDefault="0011188F" w:rsidP="004E03AD">
      <w:pPr>
        <w:ind w:left="720" w:firstLine="720"/>
        <w:jc w:val="both"/>
        <w:rPr>
          <w:rFonts w:ascii="Arial" w:hAnsi="Arial" w:cs="Arial"/>
        </w:rPr>
      </w:pPr>
      <w:r w:rsidRPr="00AA4847">
        <w:rPr>
          <w:rFonts w:ascii="Arial" w:hAnsi="Arial" w:cs="Arial"/>
        </w:rPr>
        <w:t>(xii)</w:t>
      </w:r>
      <w:r w:rsidRPr="00AA4847">
        <w:rPr>
          <w:rFonts w:ascii="Arial" w:hAnsi="Arial" w:cs="Arial"/>
        </w:rPr>
        <w:tab/>
        <w:t>Clause 4(e)(xiii)</w:t>
      </w:r>
      <w:r w:rsidRPr="00AA4847">
        <w:rPr>
          <w:rFonts w:ascii="Arial" w:hAnsi="Arial" w:cs="Arial"/>
        </w:rPr>
        <w:tab/>
      </w:r>
      <w:r w:rsidRPr="00AA4847">
        <w:rPr>
          <w:rFonts w:ascii="Arial" w:hAnsi="Arial" w:cs="Arial"/>
        </w:rPr>
        <w:tab/>
      </w:r>
      <w:r w:rsidRPr="00AA4847">
        <w:rPr>
          <w:rFonts w:ascii="Arial" w:hAnsi="Arial" w:cs="Arial"/>
        </w:rPr>
        <w:tab/>
      </w:r>
      <w:proofErr w:type="gramStart"/>
      <w:r w:rsidRPr="00AA4847">
        <w:rPr>
          <w:rFonts w:ascii="Arial" w:hAnsi="Arial" w:cs="Arial"/>
        </w:rPr>
        <w:t>-  $</w:t>
      </w:r>
      <w:proofErr w:type="gramEnd"/>
      <w:r w:rsidR="00C16746" w:rsidRPr="00AA4847">
        <w:rPr>
          <w:rFonts w:ascii="Arial" w:hAnsi="Arial" w:cs="Arial"/>
        </w:rPr>
        <w:t>250.00</w:t>
      </w:r>
    </w:p>
    <w:p w14:paraId="53142F0B" w14:textId="77777777" w:rsidR="001F3AFE" w:rsidRPr="00AA4847" w:rsidRDefault="001F3AFE" w:rsidP="004E03AD">
      <w:pPr>
        <w:ind w:left="720" w:firstLine="720"/>
        <w:jc w:val="both"/>
        <w:rPr>
          <w:rFonts w:ascii="Arial" w:hAnsi="Arial" w:cs="Arial"/>
        </w:rPr>
      </w:pPr>
      <w:r w:rsidRPr="00AA4847">
        <w:rPr>
          <w:rFonts w:ascii="Arial" w:hAnsi="Arial" w:cs="Arial"/>
        </w:rPr>
        <w:t>(xiii)</w:t>
      </w:r>
      <w:r w:rsidRPr="00AA4847">
        <w:rPr>
          <w:rFonts w:ascii="Arial" w:hAnsi="Arial" w:cs="Arial"/>
        </w:rPr>
        <w:tab/>
        <w:t>Clause 4(</w:t>
      </w:r>
      <w:proofErr w:type="spellStart"/>
      <w:r w:rsidRPr="00AA4847">
        <w:rPr>
          <w:rFonts w:ascii="Arial" w:hAnsi="Arial" w:cs="Arial"/>
        </w:rPr>
        <w:t>i</w:t>
      </w:r>
      <w:proofErr w:type="spellEnd"/>
      <w:r w:rsidRPr="00AA4847">
        <w:rPr>
          <w:rFonts w:ascii="Arial" w:hAnsi="Arial" w:cs="Arial"/>
        </w:rPr>
        <w:t>)(</w:t>
      </w:r>
      <w:proofErr w:type="spellStart"/>
      <w:r w:rsidRPr="00AA4847">
        <w:rPr>
          <w:rFonts w:ascii="Arial" w:hAnsi="Arial" w:cs="Arial"/>
        </w:rPr>
        <w:t>i</w:t>
      </w:r>
      <w:proofErr w:type="spellEnd"/>
      <w:r w:rsidRPr="00AA4847">
        <w:rPr>
          <w:rFonts w:ascii="Arial" w:hAnsi="Arial" w:cs="Arial"/>
        </w:rPr>
        <w:t>)</w:t>
      </w:r>
      <w:r w:rsidRPr="00AA4847">
        <w:rPr>
          <w:rFonts w:ascii="Arial" w:hAnsi="Arial" w:cs="Arial"/>
        </w:rPr>
        <w:tab/>
      </w:r>
      <w:r w:rsidRPr="00AA4847">
        <w:rPr>
          <w:rFonts w:ascii="Arial" w:hAnsi="Arial" w:cs="Arial"/>
        </w:rPr>
        <w:tab/>
      </w:r>
      <w:r w:rsidRPr="00AA4847">
        <w:rPr>
          <w:rFonts w:ascii="Arial" w:hAnsi="Arial" w:cs="Arial"/>
        </w:rPr>
        <w:tab/>
      </w:r>
      <w:r w:rsidRPr="00AA4847">
        <w:rPr>
          <w:rFonts w:ascii="Arial" w:hAnsi="Arial" w:cs="Arial"/>
        </w:rPr>
        <w:tab/>
      </w:r>
      <w:proofErr w:type="gramStart"/>
      <w:r w:rsidRPr="00AA4847">
        <w:rPr>
          <w:rFonts w:ascii="Arial" w:hAnsi="Arial" w:cs="Arial"/>
        </w:rPr>
        <w:t>-  $</w:t>
      </w:r>
      <w:proofErr w:type="gramEnd"/>
      <w:r w:rsidRPr="00AA4847">
        <w:rPr>
          <w:rFonts w:ascii="Arial" w:hAnsi="Arial" w:cs="Arial"/>
        </w:rPr>
        <w:t>100.00</w:t>
      </w:r>
    </w:p>
    <w:p w14:paraId="485DA498" w14:textId="77777777" w:rsidR="001F3AFE" w:rsidRPr="00AA4847" w:rsidRDefault="001F3AFE" w:rsidP="004E03AD">
      <w:pPr>
        <w:ind w:left="720" w:firstLine="720"/>
        <w:jc w:val="both"/>
        <w:rPr>
          <w:rFonts w:ascii="Arial" w:hAnsi="Arial" w:cs="Arial"/>
        </w:rPr>
      </w:pPr>
      <w:r w:rsidRPr="00AA4847">
        <w:rPr>
          <w:rFonts w:ascii="Arial" w:hAnsi="Arial" w:cs="Arial"/>
        </w:rPr>
        <w:t>(xiv)</w:t>
      </w:r>
      <w:r w:rsidRPr="00AA4847">
        <w:rPr>
          <w:rFonts w:ascii="Arial" w:hAnsi="Arial" w:cs="Arial"/>
        </w:rPr>
        <w:tab/>
        <w:t>Clause 4(</w:t>
      </w:r>
      <w:proofErr w:type="spellStart"/>
      <w:r w:rsidRPr="00AA4847">
        <w:rPr>
          <w:rFonts w:ascii="Arial" w:hAnsi="Arial" w:cs="Arial"/>
        </w:rPr>
        <w:t>i</w:t>
      </w:r>
      <w:proofErr w:type="spellEnd"/>
      <w:r w:rsidRPr="00AA4847">
        <w:rPr>
          <w:rFonts w:ascii="Arial" w:hAnsi="Arial" w:cs="Arial"/>
        </w:rPr>
        <w:t>)(ii)</w:t>
      </w:r>
      <w:r w:rsidRPr="00AA4847">
        <w:rPr>
          <w:rFonts w:ascii="Arial" w:hAnsi="Arial" w:cs="Arial"/>
        </w:rPr>
        <w:tab/>
      </w:r>
      <w:r w:rsidRPr="00AA4847">
        <w:rPr>
          <w:rFonts w:ascii="Arial" w:hAnsi="Arial" w:cs="Arial"/>
        </w:rPr>
        <w:tab/>
      </w:r>
      <w:r w:rsidRPr="00AA4847">
        <w:rPr>
          <w:rFonts w:ascii="Arial" w:hAnsi="Arial" w:cs="Arial"/>
        </w:rPr>
        <w:tab/>
      </w:r>
      <w:r w:rsidRPr="00AA4847">
        <w:rPr>
          <w:rFonts w:ascii="Arial" w:hAnsi="Arial" w:cs="Arial"/>
        </w:rPr>
        <w:tab/>
      </w:r>
      <w:proofErr w:type="gramStart"/>
      <w:r w:rsidRPr="00AA4847">
        <w:rPr>
          <w:rFonts w:ascii="Arial" w:hAnsi="Arial" w:cs="Arial"/>
        </w:rPr>
        <w:t>-  $</w:t>
      </w:r>
      <w:proofErr w:type="gramEnd"/>
      <w:r w:rsidRPr="00AA4847">
        <w:rPr>
          <w:rFonts w:ascii="Arial" w:hAnsi="Arial" w:cs="Arial"/>
        </w:rPr>
        <w:t>100.00</w:t>
      </w:r>
    </w:p>
    <w:p w14:paraId="4B802EC3" w14:textId="77777777" w:rsidR="000143EB" w:rsidRPr="00AA4847" w:rsidRDefault="004E03AD"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w:t>
      </w:r>
      <w:r w:rsidR="00753C63" w:rsidRPr="00AA4847">
        <w:rPr>
          <w:rFonts w:ascii="Arial" w:hAnsi="Arial" w:cs="Arial"/>
        </w:rPr>
        <w:t>x</w:t>
      </w:r>
      <w:r w:rsidR="001F3AFE" w:rsidRPr="00AA4847">
        <w:rPr>
          <w:rFonts w:ascii="Arial" w:hAnsi="Arial" w:cs="Arial"/>
        </w:rPr>
        <w:t>v</w:t>
      </w:r>
      <w:r w:rsidRPr="00AA4847">
        <w:rPr>
          <w:rFonts w:ascii="Arial" w:hAnsi="Arial" w:cs="Arial"/>
        </w:rPr>
        <w:t>)</w:t>
      </w:r>
      <w:r w:rsidR="000143EB" w:rsidRPr="00AA4847">
        <w:rPr>
          <w:rFonts w:ascii="Arial" w:hAnsi="Arial" w:cs="Arial"/>
        </w:rPr>
        <w:tab/>
      </w:r>
      <w:r w:rsidRPr="00AA4847">
        <w:rPr>
          <w:rFonts w:ascii="Arial" w:hAnsi="Arial" w:cs="Arial"/>
        </w:rPr>
        <w:t>Clause</w:t>
      </w:r>
      <w:r w:rsidR="000143EB" w:rsidRPr="00AA4847">
        <w:rPr>
          <w:rFonts w:ascii="Arial" w:hAnsi="Arial" w:cs="Arial"/>
        </w:rPr>
        <w:t xml:space="preserve"> </w:t>
      </w:r>
      <w:r w:rsidR="0032406D" w:rsidRPr="00AA4847">
        <w:rPr>
          <w:rFonts w:ascii="Arial" w:hAnsi="Arial" w:cs="Arial"/>
        </w:rPr>
        <w:t>4</w:t>
      </w:r>
      <w:r w:rsidR="000143EB" w:rsidRPr="00AA4847">
        <w:rPr>
          <w:rFonts w:ascii="Arial" w:hAnsi="Arial" w:cs="Arial"/>
        </w:rPr>
        <w:t>(</w:t>
      </w:r>
      <w:r w:rsidR="0032406D" w:rsidRPr="00AA4847">
        <w:rPr>
          <w:rFonts w:ascii="Arial" w:hAnsi="Arial" w:cs="Arial"/>
        </w:rPr>
        <w:t>k</w:t>
      </w:r>
      <w:r w:rsidR="000143EB" w:rsidRPr="00AA4847">
        <w:rPr>
          <w:rFonts w:ascii="Arial" w:hAnsi="Arial" w:cs="Arial"/>
        </w:rPr>
        <w:t>)(</w:t>
      </w:r>
      <w:proofErr w:type="spellStart"/>
      <w:r w:rsidR="000143EB" w:rsidRPr="00AA4847">
        <w:rPr>
          <w:rFonts w:ascii="Arial" w:hAnsi="Arial" w:cs="Arial"/>
        </w:rPr>
        <w:t>i</w:t>
      </w:r>
      <w:proofErr w:type="spellEnd"/>
      <w:r w:rsidR="000143EB" w:rsidRPr="00AA4847">
        <w:rPr>
          <w:rFonts w:ascii="Arial" w:hAnsi="Arial" w:cs="Arial"/>
        </w:rPr>
        <w:t>)</w:t>
      </w:r>
      <w:r w:rsidR="000143EB" w:rsidRPr="00AA4847">
        <w:rPr>
          <w:rFonts w:ascii="Arial" w:hAnsi="Arial" w:cs="Arial"/>
        </w:rPr>
        <w:tab/>
      </w:r>
      <w:r w:rsidR="000143EB" w:rsidRPr="00AA4847">
        <w:rPr>
          <w:rFonts w:ascii="Arial" w:hAnsi="Arial" w:cs="Arial"/>
        </w:rPr>
        <w:tab/>
      </w:r>
      <w:r w:rsidR="000143EB" w:rsidRPr="00AA4847">
        <w:rPr>
          <w:rFonts w:ascii="Arial" w:hAnsi="Arial" w:cs="Arial"/>
        </w:rPr>
        <w:tab/>
      </w:r>
      <w:proofErr w:type="gramStart"/>
      <w:r w:rsidR="000143EB" w:rsidRPr="00AA4847">
        <w:rPr>
          <w:rFonts w:ascii="Arial" w:hAnsi="Arial" w:cs="Arial"/>
        </w:rPr>
        <w:t>-  $</w:t>
      </w:r>
      <w:proofErr w:type="gramEnd"/>
      <w:r w:rsidR="0050754E" w:rsidRPr="00AA4847">
        <w:rPr>
          <w:rFonts w:ascii="Arial" w:hAnsi="Arial" w:cs="Arial"/>
        </w:rPr>
        <w:t>10</w:t>
      </w:r>
      <w:r w:rsidR="000143EB" w:rsidRPr="00AA4847">
        <w:rPr>
          <w:rFonts w:ascii="Arial" w:hAnsi="Arial" w:cs="Arial"/>
        </w:rPr>
        <w:t>0.00</w:t>
      </w:r>
    </w:p>
    <w:p w14:paraId="0F8EDCFD" w14:textId="77777777" w:rsidR="002D5A29" w:rsidRPr="00AA4847" w:rsidRDefault="004E03AD"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w:t>
      </w:r>
      <w:r w:rsidR="002D5A29" w:rsidRPr="00AA4847">
        <w:rPr>
          <w:rFonts w:ascii="Arial" w:hAnsi="Arial" w:cs="Arial"/>
        </w:rPr>
        <w:t>x</w:t>
      </w:r>
      <w:r w:rsidR="001F3AFE" w:rsidRPr="00AA4847">
        <w:rPr>
          <w:rFonts w:ascii="Arial" w:hAnsi="Arial" w:cs="Arial"/>
        </w:rPr>
        <w:t>vi</w:t>
      </w:r>
      <w:r w:rsidRPr="00AA4847">
        <w:rPr>
          <w:rFonts w:ascii="Arial" w:hAnsi="Arial" w:cs="Arial"/>
        </w:rPr>
        <w:t>)</w:t>
      </w:r>
      <w:r w:rsidR="000143EB" w:rsidRPr="00AA4847">
        <w:rPr>
          <w:rFonts w:ascii="Arial" w:hAnsi="Arial" w:cs="Arial"/>
        </w:rPr>
        <w:tab/>
      </w:r>
      <w:r w:rsidRPr="00AA4847">
        <w:rPr>
          <w:rFonts w:ascii="Arial" w:hAnsi="Arial" w:cs="Arial"/>
        </w:rPr>
        <w:t>Clause</w:t>
      </w:r>
      <w:r w:rsidR="000143EB" w:rsidRPr="00AA4847">
        <w:rPr>
          <w:rFonts w:ascii="Arial" w:hAnsi="Arial" w:cs="Arial"/>
        </w:rPr>
        <w:t xml:space="preserve"> </w:t>
      </w:r>
      <w:r w:rsidR="0032406D" w:rsidRPr="00AA4847">
        <w:rPr>
          <w:rFonts w:ascii="Arial" w:hAnsi="Arial" w:cs="Arial"/>
        </w:rPr>
        <w:t>4</w:t>
      </w:r>
      <w:r w:rsidR="000143EB" w:rsidRPr="00AA4847">
        <w:rPr>
          <w:rFonts w:ascii="Arial" w:hAnsi="Arial" w:cs="Arial"/>
        </w:rPr>
        <w:t>(</w:t>
      </w:r>
      <w:r w:rsidR="0032406D" w:rsidRPr="00AA4847">
        <w:rPr>
          <w:rFonts w:ascii="Arial" w:hAnsi="Arial" w:cs="Arial"/>
        </w:rPr>
        <w:t>n</w:t>
      </w:r>
      <w:r w:rsidR="000143EB" w:rsidRPr="00AA4847">
        <w:rPr>
          <w:rFonts w:ascii="Arial" w:hAnsi="Arial" w:cs="Arial"/>
        </w:rPr>
        <w:t>)(</w:t>
      </w:r>
      <w:proofErr w:type="spellStart"/>
      <w:r w:rsidR="0032406D" w:rsidRPr="00AA4847">
        <w:rPr>
          <w:rFonts w:ascii="Arial" w:hAnsi="Arial" w:cs="Arial"/>
        </w:rPr>
        <w:t>i</w:t>
      </w:r>
      <w:proofErr w:type="spellEnd"/>
      <w:r w:rsidR="000143EB" w:rsidRPr="00AA4847">
        <w:rPr>
          <w:rFonts w:ascii="Arial" w:hAnsi="Arial" w:cs="Arial"/>
        </w:rPr>
        <w:t>)</w:t>
      </w:r>
      <w:r w:rsidR="000143EB" w:rsidRPr="00AA4847">
        <w:rPr>
          <w:rFonts w:ascii="Arial" w:hAnsi="Arial" w:cs="Arial"/>
        </w:rPr>
        <w:tab/>
      </w:r>
      <w:r w:rsidR="000143EB" w:rsidRPr="00AA4847">
        <w:rPr>
          <w:rFonts w:ascii="Arial" w:hAnsi="Arial" w:cs="Arial"/>
        </w:rPr>
        <w:tab/>
      </w:r>
      <w:r w:rsidR="000143EB" w:rsidRPr="00AA4847">
        <w:rPr>
          <w:rFonts w:ascii="Arial" w:hAnsi="Arial" w:cs="Arial"/>
        </w:rPr>
        <w:tab/>
      </w:r>
      <w:proofErr w:type="gramStart"/>
      <w:r w:rsidR="000143EB" w:rsidRPr="00AA4847">
        <w:rPr>
          <w:rFonts w:ascii="Arial" w:hAnsi="Arial" w:cs="Arial"/>
        </w:rPr>
        <w:t>-  $</w:t>
      </w:r>
      <w:proofErr w:type="gramEnd"/>
      <w:r w:rsidR="0050754E" w:rsidRPr="00AA4847">
        <w:rPr>
          <w:rFonts w:ascii="Arial" w:hAnsi="Arial" w:cs="Arial"/>
        </w:rPr>
        <w:t>10</w:t>
      </w:r>
      <w:r w:rsidR="000143EB" w:rsidRPr="00AA4847">
        <w:rPr>
          <w:rFonts w:ascii="Arial" w:hAnsi="Arial" w:cs="Arial"/>
        </w:rPr>
        <w:t>0.00</w:t>
      </w:r>
    </w:p>
    <w:p w14:paraId="76C089D5" w14:textId="77777777" w:rsidR="009475C5" w:rsidRPr="00AA4847" w:rsidRDefault="0011188F"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(xv</w:t>
      </w:r>
      <w:r w:rsidR="001F3AFE" w:rsidRPr="00AA4847">
        <w:rPr>
          <w:rFonts w:ascii="Arial" w:hAnsi="Arial" w:cs="Arial"/>
        </w:rPr>
        <w:t>ii</w:t>
      </w:r>
      <w:r w:rsidR="004E03AD" w:rsidRPr="00AA4847">
        <w:rPr>
          <w:rFonts w:ascii="Arial" w:hAnsi="Arial" w:cs="Arial"/>
        </w:rPr>
        <w:t>)</w:t>
      </w:r>
      <w:r w:rsidR="009475C5" w:rsidRPr="00AA4847">
        <w:rPr>
          <w:rFonts w:ascii="Arial" w:hAnsi="Arial" w:cs="Arial"/>
        </w:rPr>
        <w:tab/>
      </w:r>
      <w:r w:rsidR="004E03AD" w:rsidRPr="00AA4847">
        <w:rPr>
          <w:rFonts w:ascii="Arial" w:hAnsi="Arial" w:cs="Arial"/>
        </w:rPr>
        <w:t>Clause</w:t>
      </w:r>
      <w:r w:rsidR="009475C5" w:rsidRPr="00AA4847">
        <w:rPr>
          <w:rFonts w:ascii="Arial" w:hAnsi="Arial" w:cs="Arial"/>
        </w:rPr>
        <w:t xml:space="preserve"> 4(r)(</w:t>
      </w:r>
      <w:proofErr w:type="spellStart"/>
      <w:r w:rsidR="009475C5" w:rsidRPr="00AA4847">
        <w:rPr>
          <w:rFonts w:ascii="Arial" w:hAnsi="Arial" w:cs="Arial"/>
        </w:rPr>
        <w:t>i</w:t>
      </w:r>
      <w:proofErr w:type="spellEnd"/>
      <w:r w:rsidR="009475C5" w:rsidRPr="00AA4847">
        <w:rPr>
          <w:rFonts w:ascii="Arial" w:hAnsi="Arial" w:cs="Arial"/>
        </w:rPr>
        <w:t>)</w:t>
      </w:r>
      <w:r w:rsidR="009475C5" w:rsidRPr="00AA4847">
        <w:rPr>
          <w:rFonts w:ascii="Arial" w:hAnsi="Arial" w:cs="Arial"/>
        </w:rPr>
        <w:tab/>
      </w:r>
      <w:r w:rsidR="009475C5" w:rsidRPr="00AA4847">
        <w:rPr>
          <w:rFonts w:ascii="Arial" w:hAnsi="Arial" w:cs="Arial"/>
        </w:rPr>
        <w:tab/>
      </w:r>
      <w:r w:rsidR="009475C5" w:rsidRPr="00AA4847">
        <w:rPr>
          <w:rFonts w:ascii="Arial" w:hAnsi="Arial" w:cs="Arial"/>
        </w:rPr>
        <w:tab/>
      </w:r>
      <w:r w:rsidR="004E03AD" w:rsidRPr="00AA4847">
        <w:rPr>
          <w:rFonts w:ascii="Arial" w:hAnsi="Arial" w:cs="Arial"/>
        </w:rPr>
        <w:tab/>
      </w:r>
      <w:proofErr w:type="gramStart"/>
      <w:r w:rsidR="009475C5" w:rsidRPr="00AA4847">
        <w:rPr>
          <w:rFonts w:ascii="Arial" w:hAnsi="Arial" w:cs="Arial"/>
        </w:rPr>
        <w:t>-  $</w:t>
      </w:r>
      <w:proofErr w:type="gramEnd"/>
      <w:r w:rsidR="0050754E" w:rsidRPr="00AA4847">
        <w:rPr>
          <w:rFonts w:ascii="Arial" w:hAnsi="Arial" w:cs="Arial"/>
        </w:rPr>
        <w:t>10</w:t>
      </w:r>
      <w:r w:rsidR="009475C5" w:rsidRPr="00AA4847">
        <w:rPr>
          <w:rFonts w:ascii="Arial" w:hAnsi="Arial" w:cs="Arial"/>
        </w:rPr>
        <w:t>0.00</w:t>
      </w:r>
    </w:p>
    <w:p w14:paraId="5374ABDC" w14:textId="77777777" w:rsidR="009475C5" w:rsidRPr="00AA4847" w:rsidRDefault="004E03AD"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(xv</w:t>
      </w:r>
      <w:r w:rsidR="0011188F" w:rsidRPr="00AA4847">
        <w:rPr>
          <w:rFonts w:ascii="Arial" w:hAnsi="Arial" w:cs="Arial"/>
        </w:rPr>
        <w:t>i</w:t>
      </w:r>
      <w:r w:rsidR="001F3AFE" w:rsidRPr="00AA4847">
        <w:rPr>
          <w:rFonts w:ascii="Arial" w:hAnsi="Arial" w:cs="Arial"/>
        </w:rPr>
        <w:t>ii</w:t>
      </w:r>
      <w:r w:rsidRPr="00AA4847">
        <w:rPr>
          <w:rFonts w:ascii="Arial" w:hAnsi="Arial" w:cs="Arial"/>
        </w:rPr>
        <w:t>)</w:t>
      </w:r>
      <w:r w:rsidR="009475C5" w:rsidRPr="00AA4847">
        <w:rPr>
          <w:rFonts w:ascii="Arial" w:hAnsi="Arial" w:cs="Arial"/>
        </w:rPr>
        <w:tab/>
      </w:r>
      <w:r w:rsidRPr="00AA4847">
        <w:rPr>
          <w:rFonts w:ascii="Arial" w:hAnsi="Arial" w:cs="Arial"/>
        </w:rPr>
        <w:t>Clause</w:t>
      </w:r>
      <w:r w:rsidR="009475C5" w:rsidRPr="00AA4847">
        <w:rPr>
          <w:rFonts w:ascii="Arial" w:hAnsi="Arial" w:cs="Arial"/>
        </w:rPr>
        <w:t xml:space="preserve"> 4(r)(ii)</w:t>
      </w:r>
      <w:r w:rsidR="009475C5" w:rsidRPr="00AA4847">
        <w:rPr>
          <w:rFonts w:ascii="Arial" w:hAnsi="Arial" w:cs="Arial"/>
        </w:rPr>
        <w:tab/>
      </w:r>
      <w:r w:rsidR="009475C5" w:rsidRPr="00AA4847">
        <w:rPr>
          <w:rFonts w:ascii="Arial" w:hAnsi="Arial" w:cs="Arial"/>
        </w:rPr>
        <w:tab/>
      </w:r>
      <w:r w:rsidR="009475C5" w:rsidRPr="00AA4847">
        <w:rPr>
          <w:rFonts w:ascii="Arial" w:hAnsi="Arial" w:cs="Arial"/>
        </w:rPr>
        <w:tab/>
      </w:r>
      <w:proofErr w:type="gramStart"/>
      <w:r w:rsidR="009475C5" w:rsidRPr="00AA4847">
        <w:rPr>
          <w:rFonts w:ascii="Arial" w:hAnsi="Arial" w:cs="Arial"/>
        </w:rPr>
        <w:t>-  $</w:t>
      </w:r>
      <w:proofErr w:type="gramEnd"/>
      <w:r w:rsidR="0050754E" w:rsidRPr="00AA4847">
        <w:rPr>
          <w:rFonts w:ascii="Arial" w:hAnsi="Arial" w:cs="Arial"/>
        </w:rPr>
        <w:t>10</w:t>
      </w:r>
      <w:r w:rsidR="009475C5" w:rsidRPr="00AA4847">
        <w:rPr>
          <w:rFonts w:ascii="Arial" w:hAnsi="Arial" w:cs="Arial"/>
        </w:rPr>
        <w:t>0.00</w:t>
      </w:r>
    </w:p>
    <w:p w14:paraId="3DF1FDF3" w14:textId="77777777" w:rsidR="009475C5" w:rsidRPr="00AA4847" w:rsidRDefault="001F3AFE"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(xix</w:t>
      </w:r>
      <w:r w:rsidR="004E03AD" w:rsidRPr="00AA4847">
        <w:rPr>
          <w:rFonts w:ascii="Arial" w:hAnsi="Arial" w:cs="Arial"/>
        </w:rPr>
        <w:t>)</w:t>
      </w:r>
      <w:r w:rsidR="009475C5" w:rsidRPr="00AA4847">
        <w:rPr>
          <w:rFonts w:ascii="Arial" w:hAnsi="Arial" w:cs="Arial"/>
        </w:rPr>
        <w:tab/>
      </w:r>
      <w:r w:rsidR="004E03AD" w:rsidRPr="00AA4847">
        <w:rPr>
          <w:rFonts w:ascii="Arial" w:hAnsi="Arial" w:cs="Arial"/>
        </w:rPr>
        <w:t>Clause</w:t>
      </w:r>
      <w:r w:rsidR="009475C5" w:rsidRPr="00AA4847">
        <w:rPr>
          <w:rFonts w:ascii="Arial" w:hAnsi="Arial" w:cs="Arial"/>
        </w:rPr>
        <w:t xml:space="preserve"> 4(</w:t>
      </w:r>
      <w:r w:rsidR="00026829" w:rsidRPr="00AA4847">
        <w:rPr>
          <w:rFonts w:ascii="Arial" w:hAnsi="Arial" w:cs="Arial"/>
        </w:rPr>
        <w:t>s</w:t>
      </w:r>
      <w:r w:rsidR="009475C5" w:rsidRPr="00AA4847">
        <w:rPr>
          <w:rFonts w:ascii="Arial" w:hAnsi="Arial" w:cs="Arial"/>
        </w:rPr>
        <w:t>)(</w:t>
      </w:r>
      <w:proofErr w:type="spellStart"/>
      <w:r w:rsidR="009475C5" w:rsidRPr="00AA4847">
        <w:rPr>
          <w:rFonts w:ascii="Arial" w:hAnsi="Arial" w:cs="Arial"/>
        </w:rPr>
        <w:t>i</w:t>
      </w:r>
      <w:proofErr w:type="spellEnd"/>
      <w:r w:rsidR="009475C5" w:rsidRPr="00AA4847">
        <w:rPr>
          <w:rFonts w:ascii="Arial" w:hAnsi="Arial" w:cs="Arial"/>
        </w:rPr>
        <w:t>)</w:t>
      </w:r>
      <w:r w:rsidR="009475C5" w:rsidRPr="00AA4847">
        <w:rPr>
          <w:rFonts w:ascii="Arial" w:hAnsi="Arial" w:cs="Arial"/>
        </w:rPr>
        <w:tab/>
      </w:r>
      <w:r w:rsidR="009475C5" w:rsidRPr="00AA4847">
        <w:rPr>
          <w:rFonts w:ascii="Arial" w:hAnsi="Arial" w:cs="Arial"/>
        </w:rPr>
        <w:tab/>
      </w:r>
      <w:r w:rsidR="009475C5" w:rsidRPr="00AA4847">
        <w:rPr>
          <w:rFonts w:ascii="Arial" w:hAnsi="Arial" w:cs="Arial"/>
        </w:rPr>
        <w:tab/>
      </w:r>
      <w:proofErr w:type="gramStart"/>
      <w:r w:rsidR="009475C5" w:rsidRPr="00AA4847">
        <w:rPr>
          <w:rFonts w:ascii="Arial" w:hAnsi="Arial" w:cs="Arial"/>
        </w:rPr>
        <w:t>-  $</w:t>
      </w:r>
      <w:proofErr w:type="gramEnd"/>
      <w:r w:rsidR="0050754E" w:rsidRPr="00AA4847">
        <w:rPr>
          <w:rFonts w:ascii="Arial" w:hAnsi="Arial" w:cs="Arial"/>
        </w:rPr>
        <w:t>10</w:t>
      </w:r>
      <w:r w:rsidR="009475C5" w:rsidRPr="00AA4847">
        <w:rPr>
          <w:rFonts w:ascii="Arial" w:hAnsi="Arial" w:cs="Arial"/>
        </w:rPr>
        <w:t>0.00</w:t>
      </w:r>
    </w:p>
    <w:p w14:paraId="07A823C1" w14:textId="77777777" w:rsidR="009475C5" w:rsidRPr="00AA4847" w:rsidRDefault="004E03AD"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w:t>
      </w:r>
      <w:r w:rsidR="0050754E" w:rsidRPr="00AA4847">
        <w:rPr>
          <w:rFonts w:ascii="Arial" w:hAnsi="Arial" w:cs="Arial"/>
        </w:rPr>
        <w:t>x</w:t>
      </w:r>
      <w:r w:rsidR="001F3AFE" w:rsidRPr="00AA4847">
        <w:rPr>
          <w:rFonts w:ascii="Arial" w:hAnsi="Arial" w:cs="Arial"/>
        </w:rPr>
        <w:t>x</w:t>
      </w:r>
      <w:r w:rsidRPr="00AA4847">
        <w:rPr>
          <w:rFonts w:ascii="Arial" w:hAnsi="Arial" w:cs="Arial"/>
        </w:rPr>
        <w:t>)</w:t>
      </w:r>
      <w:r w:rsidR="009475C5" w:rsidRPr="00AA4847">
        <w:rPr>
          <w:rFonts w:ascii="Arial" w:hAnsi="Arial" w:cs="Arial"/>
        </w:rPr>
        <w:tab/>
      </w:r>
      <w:r w:rsidRPr="00AA4847">
        <w:rPr>
          <w:rFonts w:ascii="Arial" w:hAnsi="Arial" w:cs="Arial"/>
        </w:rPr>
        <w:t>Clause</w:t>
      </w:r>
      <w:r w:rsidR="00026829" w:rsidRPr="00AA4847">
        <w:rPr>
          <w:rFonts w:ascii="Arial" w:hAnsi="Arial" w:cs="Arial"/>
        </w:rPr>
        <w:t xml:space="preserve"> 4(s</w:t>
      </w:r>
      <w:r w:rsidR="009475C5" w:rsidRPr="00AA4847">
        <w:rPr>
          <w:rFonts w:ascii="Arial" w:hAnsi="Arial" w:cs="Arial"/>
        </w:rPr>
        <w:t>)(i</w:t>
      </w:r>
      <w:r w:rsidR="00026829" w:rsidRPr="00AA4847">
        <w:rPr>
          <w:rFonts w:ascii="Arial" w:hAnsi="Arial" w:cs="Arial"/>
        </w:rPr>
        <w:t>i</w:t>
      </w:r>
      <w:r w:rsidR="009475C5" w:rsidRPr="00AA4847">
        <w:rPr>
          <w:rFonts w:ascii="Arial" w:hAnsi="Arial" w:cs="Arial"/>
        </w:rPr>
        <w:t>)</w:t>
      </w:r>
      <w:r w:rsidR="009475C5" w:rsidRPr="00AA4847">
        <w:rPr>
          <w:rFonts w:ascii="Arial" w:hAnsi="Arial" w:cs="Arial"/>
        </w:rPr>
        <w:tab/>
      </w:r>
      <w:r w:rsidR="009475C5" w:rsidRPr="00AA4847">
        <w:rPr>
          <w:rFonts w:ascii="Arial" w:hAnsi="Arial" w:cs="Arial"/>
        </w:rPr>
        <w:tab/>
      </w:r>
      <w:r w:rsidR="009475C5" w:rsidRPr="00AA4847">
        <w:rPr>
          <w:rFonts w:ascii="Arial" w:hAnsi="Arial" w:cs="Arial"/>
        </w:rPr>
        <w:tab/>
      </w:r>
      <w:proofErr w:type="gramStart"/>
      <w:r w:rsidR="009475C5" w:rsidRPr="00AA4847">
        <w:rPr>
          <w:rFonts w:ascii="Arial" w:hAnsi="Arial" w:cs="Arial"/>
        </w:rPr>
        <w:t>-  $</w:t>
      </w:r>
      <w:proofErr w:type="gramEnd"/>
      <w:r w:rsidR="0050754E" w:rsidRPr="00AA4847">
        <w:rPr>
          <w:rFonts w:ascii="Arial" w:hAnsi="Arial" w:cs="Arial"/>
        </w:rPr>
        <w:t>10</w:t>
      </w:r>
      <w:r w:rsidR="009475C5" w:rsidRPr="00AA4847">
        <w:rPr>
          <w:rFonts w:ascii="Arial" w:hAnsi="Arial" w:cs="Arial"/>
        </w:rPr>
        <w:t>0.00</w:t>
      </w:r>
    </w:p>
    <w:p w14:paraId="587059BC" w14:textId="77777777" w:rsidR="009475C5" w:rsidRPr="00AA4847" w:rsidRDefault="004E03AD"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w:t>
      </w:r>
      <w:r w:rsidR="001F3AFE" w:rsidRPr="00AA4847">
        <w:rPr>
          <w:rFonts w:ascii="Arial" w:hAnsi="Arial" w:cs="Arial"/>
        </w:rPr>
        <w:t>xxi</w:t>
      </w:r>
      <w:r w:rsidRPr="00AA4847">
        <w:rPr>
          <w:rFonts w:ascii="Arial" w:hAnsi="Arial" w:cs="Arial"/>
        </w:rPr>
        <w:t>)</w:t>
      </w:r>
      <w:r w:rsidR="009475C5" w:rsidRPr="00AA4847">
        <w:rPr>
          <w:rFonts w:ascii="Arial" w:hAnsi="Arial" w:cs="Arial"/>
        </w:rPr>
        <w:tab/>
      </w:r>
      <w:r w:rsidRPr="00AA4847">
        <w:rPr>
          <w:rFonts w:ascii="Arial" w:hAnsi="Arial" w:cs="Arial"/>
        </w:rPr>
        <w:t>Clause</w:t>
      </w:r>
      <w:r w:rsidR="009475C5" w:rsidRPr="00AA4847">
        <w:rPr>
          <w:rFonts w:ascii="Arial" w:hAnsi="Arial" w:cs="Arial"/>
        </w:rPr>
        <w:t xml:space="preserve"> 4(</w:t>
      </w:r>
      <w:r w:rsidR="000B005F" w:rsidRPr="00AA4847">
        <w:rPr>
          <w:rFonts w:ascii="Arial" w:hAnsi="Arial" w:cs="Arial"/>
        </w:rPr>
        <w:t>s</w:t>
      </w:r>
      <w:r w:rsidR="009475C5" w:rsidRPr="00AA4847">
        <w:rPr>
          <w:rFonts w:ascii="Arial" w:hAnsi="Arial" w:cs="Arial"/>
        </w:rPr>
        <w:t>)(</w:t>
      </w:r>
      <w:r w:rsidR="000B005F" w:rsidRPr="00AA4847">
        <w:rPr>
          <w:rFonts w:ascii="Arial" w:hAnsi="Arial" w:cs="Arial"/>
        </w:rPr>
        <w:t>i</w:t>
      </w:r>
      <w:r w:rsidR="00026829" w:rsidRPr="00AA4847">
        <w:rPr>
          <w:rFonts w:ascii="Arial" w:hAnsi="Arial" w:cs="Arial"/>
        </w:rPr>
        <w:t>ii</w:t>
      </w:r>
      <w:r w:rsidR="009475C5" w:rsidRPr="00AA4847">
        <w:rPr>
          <w:rFonts w:ascii="Arial" w:hAnsi="Arial" w:cs="Arial"/>
        </w:rPr>
        <w:t>)</w:t>
      </w:r>
      <w:r w:rsidR="009475C5" w:rsidRPr="00AA4847">
        <w:rPr>
          <w:rFonts w:ascii="Arial" w:hAnsi="Arial" w:cs="Arial"/>
        </w:rPr>
        <w:tab/>
      </w:r>
      <w:r w:rsidR="009475C5" w:rsidRPr="00AA4847">
        <w:rPr>
          <w:rFonts w:ascii="Arial" w:hAnsi="Arial" w:cs="Arial"/>
        </w:rPr>
        <w:tab/>
      </w:r>
      <w:r w:rsidR="009475C5" w:rsidRPr="00AA4847">
        <w:rPr>
          <w:rFonts w:ascii="Arial" w:hAnsi="Arial" w:cs="Arial"/>
        </w:rPr>
        <w:tab/>
      </w:r>
      <w:proofErr w:type="gramStart"/>
      <w:r w:rsidR="009475C5" w:rsidRPr="00AA4847">
        <w:rPr>
          <w:rFonts w:ascii="Arial" w:hAnsi="Arial" w:cs="Arial"/>
        </w:rPr>
        <w:t>-  $</w:t>
      </w:r>
      <w:proofErr w:type="gramEnd"/>
      <w:r w:rsidR="00026829" w:rsidRPr="00AA4847">
        <w:rPr>
          <w:rFonts w:ascii="Arial" w:hAnsi="Arial" w:cs="Arial"/>
        </w:rPr>
        <w:t>1</w:t>
      </w:r>
      <w:r w:rsidR="0050754E" w:rsidRPr="00AA4847">
        <w:rPr>
          <w:rFonts w:ascii="Arial" w:hAnsi="Arial" w:cs="Arial"/>
        </w:rPr>
        <w:t>0</w:t>
      </w:r>
      <w:r w:rsidR="009475C5" w:rsidRPr="00AA4847">
        <w:rPr>
          <w:rFonts w:ascii="Arial" w:hAnsi="Arial" w:cs="Arial"/>
        </w:rPr>
        <w:t>0.00</w:t>
      </w:r>
    </w:p>
    <w:p w14:paraId="692F6B18" w14:textId="77777777" w:rsidR="00026829" w:rsidRPr="00AA4847" w:rsidRDefault="00026829"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(xxii)</w:t>
      </w:r>
      <w:r w:rsidRPr="00AA4847">
        <w:rPr>
          <w:rFonts w:ascii="Arial" w:hAnsi="Arial" w:cs="Arial"/>
        </w:rPr>
        <w:tab/>
        <w:t>Clause 4(s)(iv)</w:t>
      </w:r>
      <w:r w:rsidRPr="00AA4847">
        <w:rPr>
          <w:rFonts w:ascii="Arial" w:hAnsi="Arial" w:cs="Arial"/>
        </w:rPr>
        <w:tab/>
      </w:r>
      <w:r w:rsidRPr="00AA4847">
        <w:rPr>
          <w:rFonts w:ascii="Arial" w:hAnsi="Arial" w:cs="Arial"/>
        </w:rPr>
        <w:tab/>
      </w:r>
      <w:r w:rsidRPr="00AA4847">
        <w:rPr>
          <w:rFonts w:ascii="Arial" w:hAnsi="Arial" w:cs="Arial"/>
        </w:rPr>
        <w:tab/>
      </w:r>
      <w:proofErr w:type="gramStart"/>
      <w:r w:rsidRPr="00AA4847">
        <w:rPr>
          <w:rFonts w:ascii="Arial" w:hAnsi="Arial" w:cs="Arial"/>
        </w:rPr>
        <w:t>-  $</w:t>
      </w:r>
      <w:proofErr w:type="gramEnd"/>
      <w:r w:rsidRPr="00AA4847">
        <w:rPr>
          <w:rFonts w:ascii="Arial" w:hAnsi="Arial" w:cs="Arial"/>
        </w:rPr>
        <w:t>100.00</w:t>
      </w:r>
    </w:p>
    <w:p w14:paraId="5B2C63D7" w14:textId="77777777" w:rsidR="004E03AD" w:rsidRPr="00AA4847" w:rsidRDefault="004E03AD"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w:t>
      </w:r>
      <w:r w:rsidR="0011188F" w:rsidRPr="00AA4847">
        <w:rPr>
          <w:rFonts w:ascii="Arial" w:hAnsi="Arial" w:cs="Arial"/>
        </w:rPr>
        <w:t>xx</w:t>
      </w:r>
      <w:r w:rsidR="001F3AFE" w:rsidRPr="00AA4847">
        <w:rPr>
          <w:rFonts w:ascii="Arial" w:hAnsi="Arial" w:cs="Arial"/>
        </w:rPr>
        <w:t>i</w:t>
      </w:r>
      <w:r w:rsidR="0020485D" w:rsidRPr="00AA4847">
        <w:rPr>
          <w:rFonts w:ascii="Arial" w:hAnsi="Arial" w:cs="Arial"/>
        </w:rPr>
        <w:t>i</w:t>
      </w:r>
      <w:r w:rsidR="001F3AFE" w:rsidRPr="00AA4847">
        <w:rPr>
          <w:rFonts w:ascii="Arial" w:hAnsi="Arial" w:cs="Arial"/>
        </w:rPr>
        <w:t>i</w:t>
      </w:r>
      <w:r w:rsidRPr="00AA4847">
        <w:rPr>
          <w:rFonts w:ascii="Arial" w:hAnsi="Arial" w:cs="Arial"/>
        </w:rPr>
        <w:t>)</w:t>
      </w:r>
      <w:r w:rsidRPr="00AA4847">
        <w:rPr>
          <w:rFonts w:ascii="Arial" w:hAnsi="Arial" w:cs="Arial"/>
        </w:rPr>
        <w:tab/>
        <w:t>Clause</w:t>
      </w:r>
      <w:r w:rsidR="0001439D" w:rsidRPr="00AA4847">
        <w:rPr>
          <w:rFonts w:ascii="Arial" w:hAnsi="Arial" w:cs="Arial"/>
        </w:rPr>
        <w:t xml:space="preserve"> 4(t)(</w:t>
      </w:r>
      <w:proofErr w:type="spellStart"/>
      <w:r w:rsidR="0001439D" w:rsidRPr="00AA4847">
        <w:rPr>
          <w:rFonts w:ascii="Arial" w:hAnsi="Arial" w:cs="Arial"/>
        </w:rPr>
        <w:t>i</w:t>
      </w:r>
      <w:proofErr w:type="spellEnd"/>
      <w:r w:rsidR="0001439D" w:rsidRPr="00AA4847">
        <w:rPr>
          <w:rFonts w:ascii="Arial" w:hAnsi="Arial" w:cs="Arial"/>
        </w:rPr>
        <w:t>)</w:t>
      </w:r>
      <w:r w:rsidR="00B831CA" w:rsidRPr="00AA4847">
        <w:rPr>
          <w:rFonts w:ascii="Arial" w:hAnsi="Arial" w:cs="Arial"/>
        </w:rPr>
        <w:tab/>
        <w:t>first offence</w:t>
      </w:r>
      <w:r w:rsidR="0001439D" w:rsidRPr="00AA4847">
        <w:rPr>
          <w:rFonts w:ascii="Arial" w:hAnsi="Arial" w:cs="Arial"/>
        </w:rPr>
        <w:tab/>
      </w:r>
      <w:r w:rsidR="0001439D" w:rsidRPr="00AA4847">
        <w:rPr>
          <w:rFonts w:ascii="Arial" w:hAnsi="Arial" w:cs="Arial"/>
        </w:rPr>
        <w:tab/>
      </w:r>
      <w:proofErr w:type="gramStart"/>
      <w:r w:rsidR="0001439D" w:rsidRPr="00AA4847">
        <w:rPr>
          <w:rFonts w:ascii="Arial" w:hAnsi="Arial" w:cs="Arial"/>
        </w:rPr>
        <w:t xml:space="preserve">- </w:t>
      </w:r>
      <w:r w:rsidR="00721696" w:rsidRPr="00AA4847">
        <w:rPr>
          <w:rFonts w:ascii="Arial" w:hAnsi="Arial" w:cs="Arial"/>
        </w:rPr>
        <w:t xml:space="preserve"> </w:t>
      </w:r>
      <w:r w:rsidR="0001439D" w:rsidRPr="00AA4847">
        <w:rPr>
          <w:rFonts w:ascii="Arial" w:hAnsi="Arial" w:cs="Arial"/>
        </w:rPr>
        <w:t>$</w:t>
      </w:r>
      <w:proofErr w:type="gramEnd"/>
      <w:r w:rsidR="0001439D" w:rsidRPr="00AA4847">
        <w:rPr>
          <w:rFonts w:ascii="Arial" w:hAnsi="Arial" w:cs="Arial"/>
        </w:rPr>
        <w:t xml:space="preserve">200.00 </w:t>
      </w:r>
    </w:p>
    <w:p w14:paraId="50FF0D11" w14:textId="77777777" w:rsidR="004E03AD" w:rsidRPr="00AA4847" w:rsidRDefault="00C16746"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r>
      <w:r w:rsidRPr="00AA4847">
        <w:rPr>
          <w:rFonts w:ascii="Arial" w:hAnsi="Arial" w:cs="Arial"/>
        </w:rPr>
        <w:tab/>
        <w:t>all offenses thereafter</w:t>
      </w:r>
      <w:r w:rsidR="0001439D" w:rsidRPr="00AA4847">
        <w:rPr>
          <w:rFonts w:ascii="Arial" w:hAnsi="Arial" w:cs="Arial"/>
        </w:rPr>
        <w:tab/>
      </w:r>
      <w:r w:rsidRPr="00AA4847">
        <w:rPr>
          <w:rFonts w:ascii="Arial" w:hAnsi="Arial" w:cs="Arial"/>
        </w:rPr>
        <w:tab/>
      </w:r>
      <w:proofErr w:type="gramStart"/>
      <w:r w:rsidR="0001439D" w:rsidRPr="00AA4847">
        <w:rPr>
          <w:rFonts w:ascii="Arial" w:hAnsi="Arial" w:cs="Arial"/>
        </w:rPr>
        <w:t xml:space="preserve">- </w:t>
      </w:r>
      <w:r w:rsidR="00721696" w:rsidRPr="00AA4847">
        <w:rPr>
          <w:rFonts w:ascii="Arial" w:hAnsi="Arial" w:cs="Arial"/>
        </w:rPr>
        <w:t xml:space="preserve"> </w:t>
      </w:r>
      <w:r w:rsidR="0001439D" w:rsidRPr="00AA4847">
        <w:rPr>
          <w:rFonts w:ascii="Arial" w:hAnsi="Arial" w:cs="Arial"/>
        </w:rPr>
        <w:t>$</w:t>
      </w:r>
      <w:proofErr w:type="gramEnd"/>
      <w:r w:rsidR="0001439D" w:rsidRPr="00AA4847">
        <w:rPr>
          <w:rFonts w:ascii="Arial" w:hAnsi="Arial" w:cs="Arial"/>
        </w:rPr>
        <w:t xml:space="preserve">400.00 </w:t>
      </w:r>
    </w:p>
    <w:p w14:paraId="63A51679" w14:textId="77777777" w:rsidR="009E3564" w:rsidRPr="00AA4847" w:rsidRDefault="009E3564"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w:t>
      </w:r>
      <w:r w:rsidR="0020485D" w:rsidRPr="00AA4847">
        <w:rPr>
          <w:rFonts w:ascii="Arial" w:hAnsi="Arial" w:cs="Arial"/>
        </w:rPr>
        <w:t>xxiv)</w:t>
      </w:r>
      <w:r w:rsidR="0020485D" w:rsidRPr="00AA4847">
        <w:rPr>
          <w:rFonts w:ascii="Arial" w:hAnsi="Arial" w:cs="Arial"/>
        </w:rPr>
        <w:tab/>
        <w:t>Clause 4(t)(ii</w:t>
      </w:r>
      <w:proofErr w:type="gramStart"/>
      <w:r w:rsidR="0020485D" w:rsidRPr="00AA4847">
        <w:rPr>
          <w:rFonts w:ascii="Arial" w:hAnsi="Arial" w:cs="Arial"/>
        </w:rPr>
        <w:t>)</w:t>
      </w:r>
      <w:r w:rsidR="0020485D" w:rsidRPr="00AA4847">
        <w:rPr>
          <w:rFonts w:ascii="Arial" w:hAnsi="Arial" w:cs="Arial"/>
        </w:rPr>
        <w:tab/>
      </w:r>
      <w:r w:rsidR="0020485D" w:rsidRPr="00AA4847">
        <w:rPr>
          <w:rFonts w:ascii="Arial" w:hAnsi="Arial" w:cs="Arial"/>
        </w:rPr>
        <w:tab/>
      </w:r>
      <w:r w:rsidR="0020485D" w:rsidRPr="00AA4847">
        <w:rPr>
          <w:rFonts w:ascii="Arial" w:hAnsi="Arial" w:cs="Arial"/>
        </w:rPr>
        <w:tab/>
        <w:t>-  $</w:t>
      </w:r>
      <w:proofErr w:type="gramEnd"/>
      <w:r w:rsidR="006F135B" w:rsidRPr="00AA4847">
        <w:rPr>
          <w:rFonts w:ascii="Arial" w:hAnsi="Arial" w:cs="Arial"/>
        </w:rPr>
        <w:t>200.00</w:t>
      </w:r>
    </w:p>
    <w:p w14:paraId="4F5BFCDE" w14:textId="77777777" w:rsidR="006F135B" w:rsidRPr="00AA4847" w:rsidRDefault="006F135B"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t>(xxv)</w:t>
      </w:r>
      <w:r w:rsidRPr="00AA4847">
        <w:rPr>
          <w:rFonts w:ascii="Arial" w:hAnsi="Arial" w:cs="Arial"/>
        </w:rPr>
        <w:tab/>
        <w:t>Clause 4(t)(iii)</w:t>
      </w:r>
      <w:r w:rsidR="004C433D" w:rsidRPr="00AA4847">
        <w:rPr>
          <w:rFonts w:ascii="Arial" w:hAnsi="Arial" w:cs="Arial"/>
        </w:rPr>
        <w:t xml:space="preserve"> first offence</w:t>
      </w:r>
      <w:r w:rsidR="004C433D" w:rsidRPr="00AA4847">
        <w:rPr>
          <w:rFonts w:ascii="Arial" w:hAnsi="Arial" w:cs="Arial"/>
        </w:rPr>
        <w:tab/>
      </w:r>
      <w:r w:rsidR="004C433D" w:rsidRPr="00AA4847">
        <w:rPr>
          <w:rFonts w:ascii="Arial" w:hAnsi="Arial" w:cs="Arial"/>
        </w:rPr>
        <w:tab/>
      </w:r>
      <w:proofErr w:type="gramStart"/>
      <w:r w:rsidR="004C433D" w:rsidRPr="00AA4847">
        <w:rPr>
          <w:rFonts w:ascii="Arial" w:hAnsi="Arial" w:cs="Arial"/>
        </w:rPr>
        <w:t>-  $</w:t>
      </w:r>
      <w:proofErr w:type="gramEnd"/>
      <w:r w:rsidR="004C433D" w:rsidRPr="00AA4847">
        <w:rPr>
          <w:rFonts w:ascii="Arial" w:hAnsi="Arial" w:cs="Arial"/>
        </w:rPr>
        <w:t>200.00</w:t>
      </w:r>
    </w:p>
    <w:p w14:paraId="1700B37B" w14:textId="77777777" w:rsidR="004C433D" w:rsidRDefault="004C433D" w:rsidP="004E03AD">
      <w:pPr>
        <w:tabs>
          <w:tab w:val="left" w:pos="-1440"/>
        </w:tabs>
        <w:jc w:val="both"/>
        <w:rPr>
          <w:rFonts w:ascii="Arial" w:hAnsi="Arial" w:cs="Arial"/>
        </w:rPr>
      </w:pPr>
      <w:r w:rsidRPr="00AA4847">
        <w:rPr>
          <w:rFonts w:ascii="Arial" w:hAnsi="Arial" w:cs="Arial"/>
        </w:rPr>
        <w:tab/>
      </w:r>
      <w:r w:rsidRPr="00AA4847">
        <w:rPr>
          <w:rFonts w:ascii="Arial" w:hAnsi="Arial" w:cs="Arial"/>
        </w:rPr>
        <w:tab/>
      </w:r>
      <w:r w:rsidRPr="00AA4847">
        <w:rPr>
          <w:rFonts w:ascii="Arial" w:hAnsi="Arial" w:cs="Arial"/>
        </w:rPr>
        <w:tab/>
        <w:t>All offenses thereafter</w:t>
      </w:r>
      <w:r w:rsidRPr="00AA4847">
        <w:rPr>
          <w:rFonts w:ascii="Arial" w:hAnsi="Arial" w:cs="Arial"/>
        </w:rPr>
        <w:tab/>
      </w:r>
      <w:r w:rsidRPr="00AA4847">
        <w:rPr>
          <w:rFonts w:ascii="Arial" w:hAnsi="Arial" w:cs="Arial"/>
        </w:rPr>
        <w:tab/>
      </w:r>
      <w:proofErr w:type="gramStart"/>
      <w:r w:rsidRPr="00AA4847">
        <w:rPr>
          <w:rFonts w:ascii="Arial" w:hAnsi="Arial" w:cs="Arial"/>
        </w:rPr>
        <w:t>-  $</w:t>
      </w:r>
      <w:proofErr w:type="gramEnd"/>
      <w:r w:rsidRPr="00AA4847">
        <w:rPr>
          <w:rFonts w:ascii="Arial" w:hAnsi="Arial" w:cs="Arial"/>
        </w:rPr>
        <w:t>400.00</w:t>
      </w:r>
    </w:p>
    <w:p w14:paraId="10F23F91" w14:textId="77777777" w:rsidR="009475C5" w:rsidRPr="00060FD4" w:rsidRDefault="0011188F" w:rsidP="004C433D">
      <w:pPr>
        <w:tabs>
          <w:tab w:val="left" w:pos="-1440"/>
        </w:tabs>
        <w:jc w:val="both"/>
        <w:rPr>
          <w:rFonts w:ascii="Arial" w:hAnsi="Arial" w:cs="Arial"/>
        </w:rPr>
      </w:pPr>
      <w:r>
        <w:rPr>
          <w:rFonts w:ascii="Arial" w:hAnsi="Arial" w:cs="Arial"/>
        </w:rPr>
        <w:tab/>
      </w:r>
      <w:r>
        <w:rPr>
          <w:rFonts w:ascii="Arial" w:hAnsi="Arial" w:cs="Arial"/>
        </w:rPr>
        <w:tab/>
      </w:r>
    </w:p>
    <w:p w14:paraId="387D54E6" w14:textId="77777777" w:rsidR="002D5A29" w:rsidRPr="00060FD4" w:rsidRDefault="002D5A29" w:rsidP="002B604E">
      <w:pPr>
        <w:tabs>
          <w:tab w:val="left" w:pos="-1440"/>
        </w:tabs>
        <w:ind w:left="1418" w:hanging="709"/>
        <w:jc w:val="both"/>
        <w:rPr>
          <w:rFonts w:ascii="Arial" w:hAnsi="Arial" w:cs="Arial"/>
          <w:b/>
        </w:rPr>
      </w:pPr>
      <w:r w:rsidRPr="00060FD4">
        <w:rPr>
          <w:rFonts w:ascii="Arial" w:hAnsi="Arial" w:cs="Arial"/>
        </w:rPr>
        <w:t>(d)</w:t>
      </w:r>
      <w:r w:rsidRPr="00060FD4">
        <w:rPr>
          <w:rFonts w:ascii="Arial" w:hAnsi="Arial" w:cs="Arial"/>
        </w:rPr>
        <w:tab/>
      </w:r>
      <w:r w:rsidRPr="00060FD4">
        <w:rPr>
          <w:rFonts w:ascii="Arial" w:hAnsi="Arial" w:cs="Arial"/>
          <w:b/>
        </w:rPr>
        <w:t xml:space="preserve">Road Restrictions and Weight Restrictions: </w:t>
      </w:r>
    </w:p>
    <w:p w14:paraId="3B2ED060" w14:textId="77777777" w:rsidR="002D5A29" w:rsidRPr="00060FD4" w:rsidRDefault="002B604E" w:rsidP="002B604E">
      <w:pPr>
        <w:tabs>
          <w:tab w:val="left" w:pos="-1440"/>
        </w:tabs>
        <w:ind w:left="1418" w:hanging="850"/>
        <w:jc w:val="both"/>
        <w:rPr>
          <w:rFonts w:ascii="Arial" w:hAnsi="Arial" w:cs="Arial"/>
          <w:color w:val="000000"/>
        </w:rPr>
      </w:pPr>
      <w:r>
        <w:rPr>
          <w:rFonts w:ascii="Arial" w:hAnsi="Arial" w:cs="Arial"/>
          <w:b/>
        </w:rPr>
        <w:tab/>
      </w:r>
      <w:r w:rsidR="004E03AD" w:rsidRPr="005236C8">
        <w:rPr>
          <w:rFonts w:ascii="Arial" w:hAnsi="Arial" w:cs="Arial"/>
        </w:rPr>
        <w:t>(</w:t>
      </w:r>
      <w:proofErr w:type="spellStart"/>
      <w:r w:rsidR="002D5A29" w:rsidRPr="00060FD4">
        <w:rPr>
          <w:rFonts w:ascii="Arial" w:hAnsi="Arial" w:cs="Arial"/>
        </w:rPr>
        <w:t>i</w:t>
      </w:r>
      <w:proofErr w:type="spellEnd"/>
      <w:r w:rsidR="004E03AD">
        <w:rPr>
          <w:rFonts w:ascii="Arial" w:hAnsi="Arial" w:cs="Arial"/>
          <w:color w:val="000000"/>
        </w:rPr>
        <w:t>)</w:t>
      </w:r>
      <w:r w:rsidR="002D5A29" w:rsidRPr="00060FD4">
        <w:rPr>
          <w:rFonts w:ascii="Arial" w:hAnsi="Arial" w:cs="Arial"/>
          <w:color w:val="000000"/>
        </w:rPr>
        <w:tab/>
      </w:r>
      <w:r w:rsidR="004E03AD">
        <w:rPr>
          <w:rFonts w:ascii="Arial" w:hAnsi="Arial" w:cs="Arial"/>
          <w:color w:val="000000"/>
        </w:rPr>
        <w:t>Clause</w:t>
      </w:r>
      <w:r w:rsidR="006E1B91" w:rsidRPr="00060FD4">
        <w:rPr>
          <w:rFonts w:ascii="Arial" w:hAnsi="Arial" w:cs="Arial"/>
          <w:color w:val="000000"/>
        </w:rPr>
        <w:t xml:space="preserve"> 4(j)(</w:t>
      </w:r>
      <w:proofErr w:type="spellStart"/>
      <w:r w:rsidR="006E1B91" w:rsidRPr="00060FD4">
        <w:rPr>
          <w:rFonts w:ascii="Arial" w:hAnsi="Arial" w:cs="Arial"/>
          <w:color w:val="000000"/>
        </w:rPr>
        <w:t>i</w:t>
      </w:r>
      <w:proofErr w:type="spellEnd"/>
      <w:proofErr w:type="gramStart"/>
      <w:r w:rsidR="006E1B91" w:rsidRPr="00060FD4">
        <w:rPr>
          <w:rFonts w:ascii="Arial" w:hAnsi="Arial" w:cs="Arial"/>
          <w:color w:val="000000"/>
        </w:rPr>
        <w:t>)</w:t>
      </w:r>
      <w:r w:rsidR="004E03AD">
        <w:rPr>
          <w:rFonts w:ascii="Arial" w:hAnsi="Arial" w:cs="Arial"/>
          <w:color w:val="000000"/>
        </w:rPr>
        <w:tab/>
      </w:r>
      <w:r w:rsidR="006E1B91" w:rsidRPr="00060FD4">
        <w:rPr>
          <w:rFonts w:ascii="Arial" w:hAnsi="Arial" w:cs="Arial"/>
          <w:color w:val="000000"/>
        </w:rPr>
        <w:tab/>
        <w:t>-</w:t>
      </w:r>
      <w:proofErr w:type="gramEnd"/>
      <w:r w:rsidR="006E1B91" w:rsidRPr="00060FD4">
        <w:rPr>
          <w:rFonts w:ascii="Arial" w:hAnsi="Arial" w:cs="Arial"/>
          <w:color w:val="000000"/>
        </w:rPr>
        <w:t xml:space="preserve"> $</w:t>
      </w:r>
      <w:r w:rsidR="004508D7" w:rsidRPr="00060FD4">
        <w:rPr>
          <w:rFonts w:ascii="Arial" w:hAnsi="Arial" w:cs="Arial"/>
          <w:color w:val="000000"/>
        </w:rPr>
        <w:t>5</w:t>
      </w:r>
      <w:r w:rsidR="004E03AD">
        <w:rPr>
          <w:rFonts w:ascii="Arial" w:hAnsi="Arial" w:cs="Arial"/>
          <w:color w:val="000000"/>
        </w:rPr>
        <w:t>00.00 first o</w:t>
      </w:r>
      <w:r w:rsidR="006E1B91" w:rsidRPr="00060FD4">
        <w:rPr>
          <w:rFonts w:ascii="Arial" w:hAnsi="Arial" w:cs="Arial"/>
          <w:color w:val="000000"/>
        </w:rPr>
        <w:t>ffense</w:t>
      </w:r>
    </w:p>
    <w:p w14:paraId="0DFCBE08" w14:textId="77777777" w:rsidR="006E1B91" w:rsidRPr="00060FD4" w:rsidRDefault="006E1B91" w:rsidP="002B604E">
      <w:pPr>
        <w:tabs>
          <w:tab w:val="left" w:pos="-1440"/>
        </w:tabs>
        <w:ind w:left="1418" w:hanging="657"/>
        <w:jc w:val="both"/>
        <w:rPr>
          <w:rFonts w:ascii="Arial" w:hAnsi="Arial" w:cs="Arial"/>
          <w:color w:val="000000"/>
        </w:rPr>
      </w:pPr>
      <w:r w:rsidRPr="00060FD4">
        <w:rPr>
          <w:rFonts w:ascii="Arial" w:hAnsi="Arial" w:cs="Arial"/>
          <w:color w:val="000000"/>
        </w:rPr>
        <w:tab/>
      </w:r>
      <w:r w:rsidR="004E03AD">
        <w:rPr>
          <w:rFonts w:ascii="Arial" w:hAnsi="Arial" w:cs="Arial"/>
          <w:color w:val="000000"/>
        </w:rPr>
        <w:t>(</w:t>
      </w:r>
      <w:r w:rsidRPr="00060FD4">
        <w:rPr>
          <w:rFonts w:ascii="Arial" w:hAnsi="Arial" w:cs="Arial"/>
          <w:color w:val="000000"/>
        </w:rPr>
        <w:t>ii</w:t>
      </w:r>
      <w:r w:rsidR="004E03AD">
        <w:rPr>
          <w:rFonts w:ascii="Arial" w:hAnsi="Arial" w:cs="Arial"/>
          <w:color w:val="000000"/>
        </w:rPr>
        <w:t>)</w:t>
      </w:r>
      <w:r w:rsidR="004E03AD">
        <w:rPr>
          <w:rFonts w:ascii="Arial" w:hAnsi="Arial" w:cs="Arial"/>
          <w:color w:val="000000"/>
        </w:rPr>
        <w:tab/>
        <w:t>Clause</w:t>
      </w:r>
      <w:r w:rsidRPr="00060FD4">
        <w:rPr>
          <w:rFonts w:ascii="Arial" w:hAnsi="Arial" w:cs="Arial"/>
          <w:color w:val="000000"/>
        </w:rPr>
        <w:t xml:space="preserve"> 4(j)(</w:t>
      </w:r>
      <w:proofErr w:type="spellStart"/>
      <w:r w:rsidRPr="00060FD4">
        <w:rPr>
          <w:rFonts w:ascii="Arial" w:hAnsi="Arial" w:cs="Arial"/>
          <w:color w:val="000000"/>
        </w:rPr>
        <w:t>i</w:t>
      </w:r>
      <w:proofErr w:type="spellEnd"/>
      <w:proofErr w:type="gramStart"/>
      <w:r w:rsidRPr="00060FD4">
        <w:rPr>
          <w:rFonts w:ascii="Arial" w:hAnsi="Arial" w:cs="Arial"/>
          <w:color w:val="000000"/>
        </w:rPr>
        <w:t>)</w:t>
      </w:r>
      <w:r w:rsidR="004E03AD">
        <w:rPr>
          <w:rFonts w:ascii="Arial" w:hAnsi="Arial" w:cs="Arial"/>
          <w:color w:val="000000"/>
        </w:rPr>
        <w:tab/>
      </w:r>
      <w:r w:rsidRPr="00060FD4">
        <w:rPr>
          <w:rFonts w:ascii="Arial" w:hAnsi="Arial" w:cs="Arial"/>
          <w:color w:val="000000"/>
        </w:rPr>
        <w:tab/>
        <w:t>-</w:t>
      </w:r>
      <w:proofErr w:type="gramEnd"/>
      <w:r w:rsidRPr="00060FD4">
        <w:rPr>
          <w:rFonts w:ascii="Arial" w:hAnsi="Arial" w:cs="Arial"/>
          <w:color w:val="000000"/>
        </w:rPr>
        <w:t xml:space="preserve"> $</w:t>
      </w:r>
      <w:r w:rsidR="004508D7" w:rsidRPr="00060FD4">
        <w:rPr>
          <w:rFonts w:ascii="Arial" w:hAnsi="Arial" w:cs="Arial"/>
          <w:color w:val="000000"/>
        </w:rPr>
        <w:t>1,0</w:t>
      </w:r>
      <w:r w:rsidRPr="00060FD4">
        <w:rPr>
          <w:rFonts w:ascii="Arial" w:hAnsi="Arial" w:cs="Arial"/>
          <w:color w:val="000000"/>
        </w:rPr>
        <w:t xml:space="preserve">00.00 </w:t>
      </w:r>
      <w:r w:rsidR="004E03AD">
        <w:rPr>
          <w:rFonts w:ascii="Arial" w:hAnsi="Arial" w:cs="Arial"/>
          <w:color w:val="000000"/>
        </w:rPr>
        <w:t>all o</w:t>
      </w:r>
      <w:r w:rsidRPr="00060FD4">
        <w:rPr>
          <w:rFonts w:ascii="Arial" w:hAnsi="Arial" w:cs="Arial"/>
          <w:color w:val="000000"/>
        </w:rPr>
        <w:t>ffense</w:t>
      </w:r>
      <w:r w:rsidR="004E03AD">
        <w:rPr>
          <w:rFonts w:ascii="Arial" w:hAnsi="Arial" w:cs="Arial"/>
          <w:color w:val="000000"/>
        </w:rPr>
        <w:t>s t</w:t>
      </w:r>
      <w:r w:rsidRPr="00060FD4">
        <w:rPr>
          <w:rFonts w:ascii="Arial" w:hAnsi="Arial" w:cs="Arial"/>
          <w:color w:val="000000"/>
        </w:rPr>
        <w:t xml:space="preserve">hereafter </w:t>
      </w:r>
    </w:p>
    <w:p w14:paraId="3412F380" w14:textId="77777777" w:rsidR="006E2D65" w:rsidRDefault="0032406D" w:rsidP="002B604E">
      <w:pPr>
        <w:tabs>
          <w:tab w:val="left" w:pos="-1440"/>
          <w:tab w:val="left" w:pos="1701"/>
        </w:tabs>
        <w:ind w:left="1418" w:hanging="657"/>
        <w:jc w:val="both"/>
        <w:rPr>
          <w:rFonts w:ascii="Arial" w:hAnsi="Arial" w:cs="Arial"/>
          <w:color w:val="000000"/>
        </w:rPr>
      </w:pPr>
      <w:r w:rsidRPr="00060FD4">
        <w:rPr>
          <w:rFonts w:ascii="Arial" w:hAnsi="Arial" w:cs="Arial"/>
          <w:color w:val="000000"/>
        </w:rPr>
        <w:tab/>
      </w:r>
      <w:r w:rsidR="004E03AD">
        <w:rPr>
          <w:rFonts w:ascii="Arial" w:hAnsi="Arial" w:cs="Arial"/>
          <w:color w:val="000000"/>
        </w:rPr>
        <w:t>(</w:t>
      </w:r>
      <w:r w:rsidRPr="00060FD4">
        <w:rPr>
          <w:rFonts w:ascii="Arial" w:hAnsi="Arial" w:cs="Arial"/>
          <w:color w:val="000000"/>
        </w:rPr>
        <w:t>iii</w:t>
      </w:r>
      <w:r w:rsidR="004E03AD">
        <w:rPr>
          <w:rFonts w:ascii="Arial" w:hAnsi="Arial" w:cs="Arial"/>
          <w:color w:val="000000"/>
        </w:rPr>
        <w:t>)</w:t>
      </w:r>
      <w:r w:rsidR="004E03AD">
        <w:rPr>
          <w:rFonts w:ascii="Arial" w:hAnsi="Arial" w:cs="Arial"/>
          <w:color w:val="000000"/>
        </w:rPr>
        <w:tab/>
        <w:t>Clause</w:t>
      </w:r>
      <w:r w:rsidRPr="00060FD4">
        <w:rPr>
          <w:rFonts w:ascii="Arial" w:hAnsi="Arial" w:cs="Arial"/>
          <w:color w:val="000000"/>
        </w:rPr>
        <w:t xml:space="preserve"> 4(o)(</w:t>
      </w:r>
      <w:proofErr w:type="spellStart"/>
      <w:r w:rsidRPr="00060FD4">
        <w:rPr>
          <w:rFonts w:ascii="Arial" w:hAnsi="Arial" w:cs="Arial"/>
          <w:color w:val="000000"/>
        </w:rPr>
        <w:t>i</w:t>
      </w:r>
      <w:proofErr w:type="spellEnd"/>
      <w:r w:rsidRPr="00060FD4">
        <w:rPr>
          <w:rFonts w:ascii="Arial" w:hAnsi="Arial" w:cs="Arial"/>
          <w:color w:val="000000"/>
        </w:rPr>
        <w:t>)</w:t>
      </w:r>
      <w:r w:rsidRPr="00060FD4">
        <w:rPr>
          <w:rFonts w:ascii="Arial" w:hAnsi="Arial" w:cs="Arial"/>
          <w:color w:val="000000"/>
        </w:rPr>
        <w:tab/>
        <w:t xml:space="preserve">- $100.00 </w:t>
      </w:r>
      <w:r w:rsidR="0001439D">
        <w:rPr>
          <w:rFonts w:ascii="Arial" w:hAnsi="Arial" w:cs="Arial"/>
          <w:color w:val="000000"/>
        </w:rPr>
        <w:t>each o</w:t>
      </w:r>
      <w:r w:rsidRPr="00060FD4">
        <w:rPr>
          <w:rFonts w:ascii="Arial" w:hAnsi="Arial" w:cs="Arial"/>
          <w:color w:val="000000"/>
        </w:rPr>
        <w:t>ffense</w:t>
      </w:r>
    </w:p>
    <w:p w14:paraId="561450FD" w14:textId="77777777" w:rsidR="009470B4" w:rsidRPr="00060FD4" w:rsidRDefault="0032406D" w:rsidP="006E2D65">
      <w:pPr>
        <w:tabs>
          <w:tab w:val="left" w:pos="-1440"/>
          <w:tab w:val="left" w:pos="1701"/>
        </w:tabs>
        <w:ind w:left="2127" w:hanging="657"/>
        <w:jc w:val="both"/>
        <w:rPr>
          <w:rFonts w:ascii="Arial" w:hAnsi="Arial" w:cs="Arial"/>
          <w:color w:val="000000"/>
        </w:rPr>
      </w:pPr>
      <w:r w:rsidRPr="00060FD4">
        <w:rPr>
          <w:rFonts w:ascii="Arial" w:hAnsi="Arial" w:cs="Arial"/>
          <w:color w:val="000000"/>
        </w:rPr>
        <w:tab/>
      </w:r>
    </w:p>
    <w:p w14:paraId="6473CB6E" w14:textId="77777777" w:rsidR="006E1B91" w:rsidRPr="00060FD4" w:rsidRDefault="006E1B91" w:rsidP="006E2D65">
      <w:pPr>
        <w:tabs>
          <w:tab w:val="left" w:pos="-1440"/>
        </w:tabs>
        <w:ind w:left="1418" w:hanging="657"/>
        <w:jc w:val="both"/>
        <w:rPr>
          <w:rFonts w:ascii="Arial" w:hAnsi="Arial" w:cs="Arial"/>
          <w:b/>
        </w:rPr>
      </w:pPr>
      <w:r w:rsidRPr="00060FD4">
        <w:rPr>
          <w:rFonts w:ascii="Arial" w:hAnsi="Arial" w:cs="Arial"/>
        </w:rPr>
        <w:t>(e)</w:t>
      </w:r>
      <w:r w:rsidRPr="00060FD4">
        <w:rPr>
          <w:rFonts w:ascii="Arial" w:hAnsi="Arial" w:cs="Arial"/>
        </w:rPr>
        <w:tab/>
      </w:r>
      <w:r w:rsidRPr="00060FD4">
        <w:rPr>
          <w:rFonts w:ascii="Arial" w:hAnsi="Arial" w:cs="Arial"/>
          <w:b/>
        </w:rPr>
        <w:t xml:space="preserve">Engine Retardant Brakes: </w:t>
      </w:r>
    </w:p>
    <w:p w14:paraId="49502CC7" w14:textId="77777777" w:rsidR="000143EB" w:rsidRPr="00060FD4" w:rsidRDefault="004E03AD">
      <w:pPr>
        <w:jc w:val="both"/>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Clause 4(p)(</w:t>
      </w:r>
      <w:proofErr w:type="spellStart"/>
      <w:r>
        <w:rPr>
          <w:rFonts w:ascii="Arial" w:hAnsi="Arial" w:cs="Arial"/>
        </w:rPr>
        <w:t>i</w:t>
      </w:r>
      <w:proofErr w:type="spellEnd"/>
      <w:proofErr w:type="gramStart"/>
      <w:r>
        <w:rPr>
          <w:rFonts w:ascii="Arial" w:hAnsi="Arial" w:cs="Arial"/>
        </w:rPr>
        <w:t xml:space="preserve">) </w:t>
      </w:r>
      <w:r>
        <w:rPr>
          <w:rFonts w:ascii="Arial" w:hAnsi="Arial" w:cs="Arial"/>
        </w:rPr>
        <w:tab/>
        <w:t>-</w:t>
      </w:r>
      <w:proofErr w:type="gramEnd"/>
      <w:r>
        <w:rPr>
          <w:rFonts w:ascii="Arial" w:hAnsi="Arial" w:cs="Arial"/>
        </w:rPr>
        <w:t xml:space="preserve"> $100.00 first o</w:t>
      </w:r>
      <w:r w:rsidR="006E1B91" w:rsidRPr="00060FD4">
        <w:rPr>
          <w:rFonts w:ascii="Arial" w:hAnsi="Arial" w:cs="Arial"/>
        </w:rPr>
        <w:t>ffense</w:t>
      </w:r>
    </w:p>
    <w:p w14:paraId="23D2A4C3" w14:textId="77777777" w:rsidR="006E1B91" w:rsidRPr="00060FD4" w:rsidRDefault="004E03AD">
      <w:pPr>
        <w:jc w:val="both"/>
        <w:rPr>
          <w:rFonts w:ascii="Arial" w:hAnsi="Arial" w:cs="Arial"/>
        </w:rPr>
      </w:pPr>
      <w:r>
        <w:rPr>
          <w:rFonts w:ascii="Arial" w:hAnsi="Arial" w:cs="Arial"/>
        </w:rPr>
        <w:tab/>
      </w:r>
      <w:r>
        <w:rPr>
          <w:rFonts w:ascii="Arial" w:hAnsi="Arial" w:cs="Arial"/>
        </w:rPr>
        <w:tab/>
        <w:t>(ii)</w:t>
      </w:r>
      <w:r>
        <w:rPr>
          <w:rFonts w:ascii="Arial" w:hAnsi="Arial" w:cs="Arial"/>
        </w:rPr>
        <w:tab/>
        <w:t>Clause 4(p)(</w:t>
      </w:r>
      <w:proofErr w:type="spellStart"/>
      <w:r>
        <w:rPr>
          <w:rFonts w:ascii="Arial" w:hAnsi="Arial" w:cs="Arial"/>
        </w:rPr>
        <w:t>i</w:t>
      </w:r>
      <w:proofErr w:type="spellEnd"/>
      <w:r>
        <w:rPr>
          <w:rFonts w:ascii="Arial" w:hAnsi="Arial" w:cs="Arial"/>
        </w:rPr>
        <w:t>)</w:t>
      </w:r>
      <w:r>
        <w:rPr>
          <w:rFonts w:ascii="Arial" w:hAnsi="Arial" w:cs="Arial"/>
        </w:rPr>
        <w:tab/>
        <w:t>- $200.00 all</w:t>
      </w:r>
      <w:r w:rsidR="006E1B91" w:rsidRPr="00060FD4">
        <w:rPr>
          <w:rFonts w:ascii="Arial" w:hAnsi="Arial" w:cs="Arial"/>
        </w:rPr>
        <w:t xml:space="preserve"> </w:t>
      </w:r>
      <w:r>
        <w:rPr>
          <w:rFonts w:ascii="Arial" w:hAnsi="Arial" w:cs="Arial"/>
        </w:rPr>
        <w:t>o</w:t>
      </w:r>
      <w:r w:rsidR="006E1B91" w:rsidRPr="00060FD4">
        <w:rPr>
          <w:rFonts w:ascii="Arial" w:hAnsi="Arial" w:cs="Arial"/>
        </w:rPr>
        <w:t>ffense</w:t>
      </w:r>
      <w:r>
        <w:rPr>
          <w:rFonts w:ascii="Arial" w:hAnsi="Arial" w:cs="Arial"/>
        </w:rPr>
        <w:t>s t</w:t>
      </w:r>
      <w:r w:rsidR="006E1B91" w:rsidRPr="00060FD4">
        <w:rPr>
          <w:rFonts w:ascii="Arial" w:hAnsi="Arial" w:cs="Arial"/>
        </w:rPr>
        <w:t>hereafter</w:t>
      </w:r>
    </w:p>
    <w:p w14:paraId="630797D7" w14:textId="77777777" w:rsidR="0050754E" w:rsidRPr="00060FD4" w:rsidRDefault="0050754E">
      <w:pPr>
        <w:jc w:val="both"/>
        <w:rPr>
          <w:rFonts w:ascii="Arial" w:hAnsi="Arial" w:cs="Arial"/>
        </w:rPr>
      </w:pPr>
    </w:p>
    <w:p w14:paraId="35590C7E" w14:textId="77777777" w:rsidR="007E2E0F" w:rsidRPr="00060FD4" w:rsidRDefault="00A21625" w:rsidP="007E2E0F">
      <w:pPr>
        <w:ind w:left="720"/>
        <w:rPr>
          <w:rFonts w:ascii="Arial" w:hAnsi="Arial" w:cs="Arial"/>
          <w:b/>
        </w:rPr>
      </w:pPr>
      <w:r w:rsidRPr="00060FD4">
        <w:rPr>
          <w:rFonts w:ascii="Arial" w:hAnsi="Arial" w:cs="Arial"/>
        </w:rPr>
        <w:t xml:space="preserve"> </w:t>
      </w:r>
      <w:r w:rsidR="007E2E0F" w:rsidRPr="00060FD4">
        <w:rPr>
          <w:rFonts w:ascii="Arial" w:hAnsi="Arial" w:cs="Arial"/>
        </w:rPr>
        <w:t>(</w:t>
      </w:r>
      <w:r w:rsidR="006435E6" w:rsidRPr="00060FD4">
        <w:rPr>
          <w:rFonts w:ascii="Arial" w:hAnsi="Arial" w:cs="Arial"/>
        </w:rPr>
        <w:t>f</w:t>
      </w:r>
      <w:proofErr w:type="gramStart"/>
      <w:r w:rsidR="007E2E0F" w:rsidRPr="00060FD4">
        <w:rPr>
          <w:rFonts w:ascii="Arial" w:hAnsi="Arial" w:cs="Arial"/>
        </w:rPr>
        <w:t xml:space="preserve">) </w:t>
      </w:r>
      <w:r w:rsidR="007E2E0F" w:rsidRPr="00060FD4">
        <w:rPr>
          <w:rFonts w:ascii="Arial" w:hAnsi="Arial" w:cs="Arial"/>
        </w:rPr>
        <w:tab/>
      </w:r>
      <w:r w:rsidR="007E2E0F" w:rsidRPr="00060FD4">
        <w:rPr>
          <w:rFonts w:ascii="Arial" w:hAnsi="Arial" w:cs="Arial"/>
          <w:b/>
        </w:rPr>
        <w:t>Bicycle</w:t>
      </w:r>
      <w:proofErr w:type="gramEnd"/>
      <w:r w:rsidR="007E2E0F" w:rsidRPr="00060FD4">
        <w:rPr>
          <w:rFonts w:ascii="Arial" w:hAnsi="Arial" w:cs="Arial"/>
          <w:b/>
        </w:rPr>
        <w:t xml:space="preserve"> Contravention: </w:t>
      </w:r>
    </w:p>
    <w:p w14:paraId="3440FB24" w14:textId="77777777" w:rsidR="007E2E0F" w:rsidRPr="00060FD4" w:rsidRDefault="007E2E0F" w:rsidP="007E2E0F">
      <w:pPr>
        <w:ind w:left="720"/>
        <w:rPr>
          <w:rFonts w:ascii="Arial" w:hAnsi="Arial" w:cs="Arial"/>
        </w:rPr>
      </w:pPr>
      <w:r w:rsidRPr="00060FD4">
        <w:rPr>
          <w:rFonts w:ascii="Arial" w:hAnsi="Arial" w:cs="Arial"/>
          <w:b/>
        </w:rPr>
        <w:tab/>
      </w:r>
      <w:r w:rsidRPr="00060FD4">
        <w:rPr>
          <w:rFonts w:ascii="Arial" w:hAnsi="Arial" w:cs="Arial"/>
        </w:rPr>
        <w:t xml:space="preserve">The penalty for the contravention of </w:t>
      </w:r>
      <w:r w:rsidR="0001439D">
        <w:rPr>
          <w:rFonts w:ascii="Arial" w:hAnsi="Arial" w:cs="Arial"/>
        </w:rPr>
        <w:t>clause</w:t>
      </w:r>
      <w:r w:rsidRPr="00060FD4">
        <w:rPr>
          <w:rFonts w:ascii="Arial" w:hAnsi="Arial" w:cs="Arial"/>
        </w:rPr>
        <w:t xml:space="preserve"> 4(</w:t>
      </w:r>
      <w:r w:rsidR="009C7026" w:rsidRPr="00060FD4">
        <w:rPr>
          <w:rFonts w:ascii="Arial" w:hAnsi="Arial" w:cs="Arial"/>
        </w:rPr>
        <w:t>l</w:t>
      </w:r>
      <w:r w:rsidRPr="00060FD4">
        <w:rPr>
          <w:rFonts w:ascii="Arial" w:hAnsi="Arial" w:cs="Arial"/>
        </w:rPr>
        <w:t>)(</w:t>
      </w:r>
      <w:proofErr w:type="spellStart"/>
      <w:r w:rsidRPr="00060FD4">
        <w:rPr>
          <w:rFonts w:ascii="Arial" w:hAnsi="Arial" w:cs="Arial"/>
        </w:rPr>
        <w:t>i</w:t>
      </w:r>
      <w:proofErr w:type="spellEnd"/>
      <w:r w:rsidRPr="00060FD4">
        <w:rPr>
          <w:rFonts w:ascii="Arial" w:hAnsi="Arial" w:cs="Arial"/>
        </w:rPr>
        <w:t>) and 4(</w:t>
      </w:r>
      <w:r w:rsidR="004508D7" w:rsidRPr="00060FD4">
        <w:rPr>
          <w:rFonts w:ascii="Arial" w:hAnsi="Arial" w:cs="Arial"/>
        </w:rPr>
        <w:t>l</w:t>
      </w:r>
      <w:r w:rsidRPr="00060FD4">
        <w:rPr>
          <w:rFonts w:ascii="Arial" w:hAnsi="Arial" w:cs="Arial"/>
        </w:rPr>
        <w:t>)(ii) is as follows:</w:t>
      </w:r>
    </w:p>
    <w:p w14:paraId="3BEF64DA" w14:textId="77777777" w:rsidR="007E2E0F" w:rsidRDefault="0001439D" w:rsidP="005236C8">
      <w:pPr>
        <w:ind w:left="720"/>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sidR="004C433D">
        <w:rPr>
          <w:rFonts w:ascii="Arial" w:hAnsi="Arial" w:cs="Arial"/>
        </w:rPr>
        <w:tab/>
        <w:t>F</w:t>
      </w:r>
      <w:r w:rsidR="007E2E0F" w:rsidRPr="00060FD4">
        <w:rPr>
          <w:rFonts w:ascii="Arial" w:hAnsi="Arial" w:cs="Arial"/>
        </w:rPr>
        <w:t xml:space="preserve">or the first infraction impounding the bicycle for </w:t>
      </w:r>
      <w:r w:rsidR="00C444FF" w:rsidRPr="00060FD4">
        <w:rPr>
          <w:rFonts w:ascii="Arial" w:hAnsi="Arial" w:cs="Arial"/>
        </w:rPr>
        <w:t>seven</w:t>
      </w:r>
      <w:r w:rsidR="007E2E0F" w:rsidRPr="00060FD4">
        <w:rPr>
          <w:rFonts w:ascii="Arial" w:hAnsi="Arial" w:cs="Arial"/>
        </w:rPr>
        <w:t xml:space="preserve"> (</w:t>
      </w:r>
      <w:r w:rsidR="00C444FF" w:rsidRPr="00060FD4">
        <w:rPr>
          <w:rFonts w:ascii="Arial" w:hAnsi="Arial" w:cs="Arial"/>
        </w:rPr>
        <w:t>7</w:t>
      </w:r>
      <w:r w:rsidR="007E2E0F" w:rsidRPr="00060FD4">
        <w:rPr>
          <w:rFonts w:ascii="Arial" w:hAnsi="Arial" w:cs="Arial"/>
        </w:rPr>
        <w:t xml:space="preserve">) </w:t>
      </w:r>
      <w:proofErr w:type="gramStart"/>
      <w:r w:rsidR="007E2E0F" w:rsidRPr="00060FD4">
        <w:rPr>
          <w:rFonts w:ascii="Arial" w:hAnsi="Arial" w:cs="Arial"/>
        </w:rPr>
        <w:t>days</w:t>
      </w:r>
      <w:r>
        <w:rPr>
          <w:rFonts w:ascii="Arial" w:hAnsi="Arial" w:cs="Arial"/>
        </w:rPr>
        <w:t>;</w:t>
      </w:r>
      <w:proofErr w:type="gramEnd"/>
      <w:r w:rsidR="007E2E0F" w:rsidRPr="00060FD4">
        <w:rPr>
          <w:rFonts w:ascii="Arial" w:hAnsi="Arial" w:cs="Arial"/>
        </w:rPr>
        <w:t xml:space="preserve"> </w:t>
      </w:r>
    </w:p>
    <w:p w14:paraId="69FCD1B0" w14:textId="77777777" w:rsidR="007E2E0F" w:rsidRPr="00060FD4" w:rsidRDefault="0001439D" w:rsidP="007E2E0F">
      <w:pPr>
        <w:ind w:left="720"/>
        <w:rPr>
          <w:rFonts w:ascii="Arial" w:hAnsi="Arial" w:cs="Arial"/>
        </w:rPr>
      </w:pPr>
      <w:r>
        <w:rPr>
          <w:rFonts w:ascii="Arial" w:hAnsi="Arial" w:cs="Arial"/>
        </w:rPr>
        <w:tab/>
        <w:t>(ii)</w:t>
      </w:r>
      <w:r w:rsidR="004C433D">
        <w:rPr>
          <w:rFonts w:ascii="Arial" w:hAnsi="Arial" w:cs="Arial"/>
        </w:rPr>
        <w:tab/>
        <w:t>F</w:t>
      </w:r>
      <w:r w:rsidR="007E2E0F" w:rsidRPr="00060FD4">
        <w:rPr>
          <w:rFonts w:ascii="Arial" w:hAnsi="Arial" w:cs="Arial"/>
        </w:rPr>
        <w:t xml:space="preserve">or the second and additional infractions, impounding the </w:t>
      </w:r>
      <w:r w:rsidR="007E2E0F" w:rsidRPr="00060FD4">
        <w:rPr>
          <w:rFonts w:ascii="Arial" w:hAnsi="Arial" w:cs="Arial"/>
        </w:rPr>
        <w:tab/>
      </w:r>
      <w:r w:rsidR="007E2E0F" w:rsidRPr="00060FD4">
        <w:rPr>
          <w:rFonts w:ascii="Arial" w:hAnsi="Arial" w:cs="Arial"/>
        </w:rPr>
        <w:tab/>
      </w:r>
      <w:r w:rsidR="007E2E0F" w:rsidRPr="00060FD4">
        <w:rPr>
          <w:rFonts w:ascii="Arial" w:hAnsi="Arial" w:cs="Arial"/>
        </w:rPr>
        <w:tab/>
      </w:r>
      <w:r w:rsidR="007E2E0F" w:rsidRPr="00060FD4">
        <w:rPr>
          <w:rFonts w:ascii="Arial" w:hAnsi="Arial" w:cs="Arial"/>
        </w:rPr>
        <w:tab/>
        <w:t xml:space="preserve">bicycle for </w:t>
      </w:r>
      <w:r w:rsidR="00C444FF" w:rsidRPr="00060FD4">
        <w:rPr>
          <w:rFonts w:ascii="Arial" w:hAnsi="Arial" w:cs="Arial"/>
        </w:rPr>
        <w:t xml:space="preserve">fourteen </w:t>
      </w:r>
      <w:r w:rsidR="007E2E0F" w:rsidRPr="00060FD4">
        <w:rPr>
          <w:rFonts w:ascii="Arial" w:hAnsi="Arial" w:cs="Arial"/>
        </w:rPr>
        <w:t>(1</w:t>
      </w:r>
      <w:r w:rsidR="00C444FF" w:rsidRPr="00060FD4">
        <w:rPr>
          <w:rFonts w:ascii="Arial" w:hAnsi="Arial" w:cs="Arial"/>
        </w:rPr>
        <w:t>4</w:t>
      </w:r>
      <w:r w:rsidR="007E2E0F" w:rsidRPr="00060FD4">
        <w:rPr>
          <w:rFonts w:ascii="Arial" w:hAnsi="Arial" w:cs="Arial"/>
        </w:rPr>
        <w:t xml:space="preserve">) days. </w:t>
      </w:r>
    </w:p>
    <w:p w14:paraId="23054C9E" w14:textId="77777777" w:rsidR="00C444FF" w:rsidRPr="00060FD4" w:rsidRDefault="00C444FF" w:rsidP="007E2E0F">
      <w:pPr>
        <w:ind w:left="720"/>
        <w:rPr>
          <w:rFonts w:ascii="Arial" w:hAnsi="Arial" w:cs="Arial"/>
          <w:b/>
        </w:rPr>
      </w:pPr>
      <w:r w:rsidRPr="00060FD4">
        <w:rPr>
          <w:rFonts w:ascii="Arial" w:hAnsi="Arial" w:cs="Arial"/>
        </w:rPr>
        <w:lastRenderedPageBreak/>
        <w:t>(</w:t>
      </w:r>
      <w:r w:rsidR="006435E6" w:rsidRPr="00060FD4">
        <w:rPr>
          <w:rFonts w:ascii="Arial" w:hAnsi="Arial" w:cs="Arial"/>
        </w:rPr>
        <w:t>g</w:t>
      </w:r>
      <w:r w:rsidRPr="00060FD4">
        <w:rPr>
          <w:rFonts w:ascii="Arial" w:hAnsi="Arial" w:cs="Arial"/>
        </w:rPr>
        <w:t>)</w:t>
      </w:r>
      <w:r w:rsidRPr="00060FD4">
        <w:rPr>
          <w:rFonts w:ascii="Arial" w:hAnsi="Arial" w:cs="Arial"/>
        </w:rPr>
        <w:tab/>
      </w:r>
      <w:r w:rsidR="00E50350">
        <w:rPr>
          <w:rFonts w:ascii="Arial" w:hAnsi="Arial" w:cs="Arial"/>
          <w:b/>
        </w:rPr>
        <w:t>All-</w:t>
      </w:r>
      <w:r w:rsidRPr="00060FD4">
        <w:rPr>
          <w:rFonts w:ascii="Arial" w:hAnsi="Arial" w:cs="Arial"/>
          <w:b/>
        </w:rPr>
        <w:t>Terrain Vehicle Contravention:</w:t>
      </w:r>
    </w:p>
    <w:p w14:paraId="1D5910A8" w14:textId="77777777" w:rsidR="00C444FF" w:rsidRDefault="00C444FF" w:rsidP="00642C7B">
      <w:pPr>
        <w:ind w:left="1440"/>
        <w:rPr>
          <w:rFonts w:ascii="Arial" w:hAnsi="Arial" w:cs="Arial"/>
          <w:i/>
        </w:rPr>
      </w:pPr>
      <w:r w:rsidRPr="00060FD4">
        <w:rPr>
          <w:rFonts w:ascii="Arial" w:hAnsi="Arial" w:cs="Arial"/>
        </w:rPr>
        <w:t xml:space="preserve">The penalty for the contravention of </w:t>
      </w:r>
      <w:r w:rsidR="009B7E8C">
        <w:rPr>
          <w:rFonts w:ascii="Arial" w:hAnsi="Arial" w:cs="Arial"/>
        </w:rPr>
        <w:t xml:space="preserve">sub </w:t>
      </w:r>
      <w:r w:rsidRPr="00060FD4">
        <w:rPr>
          <w:rFonts w:ascii="Arial" w:hAnsi="Arial" w:cs="Arial"/>
        </w:rPr>
        <w:t>section 4(</w:t>
      </w:r>
      <w:r w:rsidR="000B005F" w:rsidRPr="00060FD4">
        <w:rPr>
          <w:rFonts w:ascii="Arial" w:hAnsi="Arial" w:cs="Arial"/>
        </w:rPr>
        <w:t>q</w:t>
      </w:r>
      <w:r w:rsidR="00642C7B">
        <w:rPr>
          <w:rFonts w:ascii="Arial" w:hAnsi="Arial" w:cs="Arial"/>
        </w:rPr>
        <w:t xml:space="preserve">) shall be the penalty imposed by section 32 of </w:t>
      </w:r>
      <w:r w:rsidR="00642C7B">
        <w:rPr>
          <w:rFonts w:ascii="Arial" w:hAnsi="Arial" w:cs="Arial"/>
          <w:i/>
        </w:rPr>
        <w:t>The All-Terrain Vehicles Act.</w:t>
      </w:r>
    </w:p>
    <w:p w14:paraId="7CE0CCE7" w14:textId="77777777" w:rsidR="00A22AD2" w:rsidRDefault="00A22AD2" w:rsidP="00642C7B">
      <w:pPr>
        <w:ind w:left="1440"/>
        <w:rPr>
          <w:rFonts w:ascii="Arial" w:hAnsi="Arial" w:cs="Arial"/>
          <w:i/>
        </w:rPr>
      </w:pPr>
    </w:p>
    <w:p w14:paraId="5721ABE2" w14:textId="77777777" w:rsidR="00C444FF" w:rsidRPr="00060FD4" w:rsidRDefault="00C444FF" w:rsidP="007E2E0F">
      <w:pPr>
        <w:ind w:left="720"/>
        <w:rPr>
          <w:rFonts w:ascii="Arial" w:hAnsi="Arial" w:cs="Arial"/>
          <w:i/>
        </w:rPr>
      </w:pPr>
    </w:p>
    <w:p w14:paraId="41CBE195" w14:textId="77777777" w:rsidR="00C444FF" w:rsidRPr="00060FD4" w:rsidRDefault="00C444FF" w:rsidP="007E2E0F">
      <w:pPr>
        <w:ind w:left="720"/>
        <w:rPr>
          <w:rFonts w:ascii="Arial" w:hAnsi="Arial" w:cs="Arial"/>
        </w:rPr>
      </w:pPr>
      <w:r w:rsidRPr="00060FD4">
        <w:rPr>
          <w:rFonts w:ascii="Arial" w:hAnsi="Arial" w:cs="Arial"/>
        </w:rPr>
        <w:t>(</w:t>
      </w:r>
      <w:r w:rsidR="006435E6" w:rsidRPr="00060FD4">
        <w:rPr>
          <w:rFonts w:ascii="Arial" w:hAnsi="Arial" w:cs="Arial"/>
        </w:rPr>
        <w:t>h</w:t>
      </w:r>
      <w:r w:rsidRPr="00060FD4">
        <w:rPr>
          <w:rFonts w:ascii="Arial" w:hAnsi="Arial" w:cs="Arial"/>
        </w:rPr>
        <w:t>)</w:t>
      </w:r>
      <w:r w:rsidRPr="00060FD4">
        <w:rPr>
          <w:rFonts w:ascii="Arial" w:hAnsi="Arial" w:cs="Arial"/>
        </w:rPr>
        <w:tab/>
      </w:r>
      <w:r w:rsidRPr="00060FD4">
        <w:rPr>
          <w:rFonts w:ascii="Arial" w:hAnsi="Arial" w:cs="Arial"/>
          <w:b/>
        </w:rPr>
        <w:t xml:space="preserve">Speed, One Way Highway, </w:t>
      </w:r>
      <w:proofErr w:type="gramStart"/>
      <w:r w:rsidR="00E50350">
        <w:rPr>
          <w:rFonts w:ascii="Arial" w:hAnsi="Arial" w:cs="Arial"/>
          <w:b/>
        </w:rPr>
        <w:t>F</w:t>
      </w:r>
      <w:r w:rsidR="00E50350" w:rsidRPr="00060FD4">
        <w:rPr>
          <w:rFonts w:ascii="Arial" w:hAnsi="Arial" w:cs="Arial"/>
          <w:b/>
        </w:rPr>
        <w:t>ailing</w:t>
      </w:r>
      <w:proofErr w:type="gramEnd"/>
      <w:r w:rsidRPr="00060FD4">
        <w:rPr>
          <w:rFonts w:ascii="Arial" w:hAnsi="Arial" w:cs="Arial"/>
          <w:b/>
        </w:rPr>
        <w:t xml:space="preserve"> to stop, Failing to Yield, </w:t>
      </w:r>
      <w:proofErr w:type="spellStart"/>
      <w:r w:rsidRPr="00060FD4">
        <w:rPr>
          <w:rFonts w:ascii="Arial" w:hAnsi="Arial" w:cs="Arial"/>
          <w:b/>
        </w:rPr>
        <w:t>etc</w:t>
      </w:r>
      <w:proofErr w:type="spellEnd"/>
      <w:r w:rsidRPr="00060FD4">
        <w:rPr>
          <w:rFonts w:ascii="Arial" w:hAnsi="Arial" w:cs="Arial"/>
          <w:b/>
        </w:rPr>
        <w:t>:</w:t>
      </w:r>
    </w:p>
    <w:p w14:paraId="4599DADC" w14:textId="77777777" w:rsidR="007E2E0F" w:rsidRPr="00060FD4" w:rsidRDefault="00C444FF" w:rsidP="00B30295">
      <w:pPr>
        <w:ind w:left="1440"/>
        <w:rPr>
          <w:rFonts w:ascii="Arial" w:hAnsi="Arial" w:cs="Arial"/>
        </w:rPr>
      </w:pPr>
      <w:r w:rsidRPr="00060FD4">
        <w:rPr>
          <w:rFonts w:ascii="Arial" w:hAnsi="Arial" w:cs="Arial"/>
        </w:rPr>
        <w:t>The penalties for these and other traffic</w:t>
      </w:r>
      <w:r w:rsidR="00642C7B">
        <w:rPr>
          <w:rFonts w:ascii="Arial" w:hAnsi="Arial" w:cs="Arial"/>
        </w:rPr>
        <w:t xml:space="preserve"> violations other than parking </w:t>
      </w:r>
      <w:r w:rsidRPr="00060FD4">
        <w:rPr>
          <w:rFonts w:ascii="Arial" w:hAnsi="Arial" w:cs="Arial"/>
        </w:rPr>
        <w:t xml:space="preserve">under </w:t>
      </w:r>
      <w:r w:rsidRPr="00060FD4">
        <w:rPr>
          <w:rFonts w:ascii="Arial" w:hAnsi="Arial" w:cs="Arial"/>
          <w:i/>
        </w:rPr>
        <w:t xml:space="preserve">The Traffic Safety Act, The Snowmobile Act and The School Bus Operating Regulations </w:t>
      </w:r>
      <w:r w:rsidRPr="00060FD4">
        <w:rPr>
          <w:rFonts w:ascii="Arial" w:hAnsi="Arial" w:cs="Arial"/>
        </w:rPr>
        <w:t xml:space="preserve">shall be liable to the penalties imposed by </w:t>
      </w:r>
      <w:r w:rsidRPr="00060FD4">
        <w:rPr>
          <w:rFonts w:ascii="Arial" w:hAnsi="Arial" w:cs="Arial"/>
          <w:i/>
        </w:rPr>
        <w:t xml:space="preserve">The Summary Offences Procedure Act </w:t>
      </w:r>
      <w:r w:rsidRPr="00060FD4">
        <w:rPr>
          <w:rFonts w:ascii="Arial" w:hAnsi="Arial" w:cs="Arial"/>
        </w:rPr>
        <w:t xml:space="preserve">and/or any other applicable legislation. </w:t>
      </w:r>
    </w:p>
    <w:p w14:paraId="3A6DF992" w14:textId="77777777" w:rsidR="00C17745" w:rsidRDefault="00C17745" w:rsidP="00A21625">
      <w:pPr>
        <w:rPr>
          <w:rFonts w:ascii="Arial" w:hAnsi="Arial" w:cs="Arial"/>
        </w:rPr>
      </w:pPr>
    </w:p>
    <w:p w14:paraId="280C331A" w14:textId="77777777" w:rsidR="00A21625" w:rsidRPr="00C17745" w:rsidRDefault="00C17745" w:rsidP="00A21625">
      <w:pPr>
        <w:rPr>
          <w:rFonts w:ascii="Arial" w:hAnsi="Arial" w:cs="Arial"/>
          <w:b/>
        </w:rPr>
      </w:pPr>
      <w:r w:rsidRPr="00C17745">
        <w:rPr>
          <w:rFonts w:ascii="Arial" w:hAnsi="Arial" w:cs="Arial"/>
          <w:b/>
        </w:rPr>
        <w:t>ENFORCEMENT</w:t>
      </w:r>
    </w:p>
    <w:p w14:paraId="771136D9" w14:textId="77777777" w:rsidR="000143EB" w:rsidRPr="00060FD4" w:rsidRDefault="00113B78">
      <w:pPr>
        <w:jc w:val="both"/>
        <w:rPr>
          <w:rFonts w:ascii="Arial" w:hAnsi="Arial" w:cs="Arial"/>
          <w:b/>
        </w:rPr>
      </w:pPr>
      <w:r>
        <w:rPr>
          <w:rFonts w:ascii="Arial" w:hAnsi="Arial" w:cs="Arial"/>
        </w:rPr>
        <w:t>7.</w:t>
      </w:r>
      <w:r>
        <w:rPr>
          <w:rFonts w:ascii="Arial" w:hAnsi="Arial" w:cs="Arial"/>
        </w:rPr>
        <w:tab/>
      </w:r>
      <w:r w:rsidR="00A21625" w:rsidRPr="00060FD4">
        <w:rPr>
          <w:rFonts w:ascii="Arial" w:hAnsi="Arial" w:cs="Arial"/>
          <w:b/>
        </w:rPr>
        <w:t>Impounding</w:t>
      </w:r>
    </w:p>
    <w:p w14:paraId="6A720AD5" w14:textId="77777777" w:rsidR="00113B78" w:rsidRDefault="00113B78" w:rsidP="00817133">
      <w:pPr>
        <w:tabs>
          <w:tab w:val="left" w:pos="0"/>
        </w:tabs>
        <w:ind w:left="1418" w:hanging="709"/>
        <w:jc w:val="both"/>
        <w:rPr>
          <w:rFonts w:ascii="Arial" w:hAnsi="Arial" w:cs="Arial"/>
        </w:rPr>
      </w:pPr>
      <w:r>
        <w:rPr>
          <w:rFonts w:ascii="Arial" w:hAnsi="Arial" w:cs="Arial"/>
        </w:rPr>
        <w:t>(a</w:t>
      </w:r>
      <w:proofErr w:type="gramStart"/>
      <w:r w:rsidR="0001439D">
        <w:rPr>
          <w:rFonts w:ascii="Arial" w:hAnsi="Arial" w:cs="Arial"/>
        </w:rPr>
        <w:t>)</w:t>
      </w:r>
      <w:r w:rsidR="00A21625" w:rsidRPr="00060FD4">
        <w:rPr>
          <w:rFonts w:ascii="Arial" w:hAnsi="Arial" w:cs="Arial"/>
        </w:rPr>
        <w:t xml:space="preserve"> </w:t>
      </w:r>
      <w:r w:rsidR="005343FB" w:rsidRPr="00060FD4">
        <w:rPr>
          <w:rFonts w:ascii="Arial" w:hAnsi="Arial" w:cs="Arial"/>
        </w:rPr>
        <w:t xml:space="preserve"> </w:t>
      </w:r>
      <w:r w:rsidR="00A21625" w:rsidRPr="00060FD4">
        <w:rPr>
          <w:rFonts w:ascii="Arial" w:hAnsi="Arial" w:cs="Arial"/>
        </w:rPr>
        <w:t xml:space="preserve"> </w:t>
      </w:r>
      <w:r w:rsidR="00E50350">
        <w:rPr>
          <w:rFonts w:ascii="Arial" w:hAnsi="Arial" w:cs="Arial"/>
        </w:rPr>
        <w:tab/>
      </w:r>
      <w:r w:rsidR="00C444FF" w:rsidRPr="00060FD4">
        <w:rPr>
          <w:rFonts w:ascii="Arial" w:hAnsi="Arial" w:cs="Arial"/>
        </w:rPr>
        <w:t>In</w:t>
      </w:r>
      <w:proofErr w:type="gramEnd"/>
      <w:r w:rsidR="00C444FF" w:rsidRPr="00060FD4">
        <w:rPr>
          <w:rFonts w:ascii="Arial" w:hAnsi="Arial" w:cs="Arial"/>
        </w:rPr>
        <w:t xml:space="preserve"> addition to and notwithstanding any provisions contained within </w:t>
      </w:r>
      <w:r w:rsidR="00A21625" w:rsidRPr="00060FD4">
        <w:rPr>
          <w:rFonts w:ascii="Arial" w:hAnsi="Arial" w:cs="Arial"/>
        </w:rPr>
        <w:t xml:space="preserve">Section 6 </w:t>
      </w:r>
      <w:r w:rsidR="00C444FF" w:rsidRPr="00060FD4">
        <w:rPr>
          <w:rFonts w:ascii="Arial" w:hAnsi="Arial" w:cs="Arial"/>
        </w:rPr>
        <w:t xml:space="preserve">hereof, any </w:t>
      </w:r>
      <w:r w:rsidR="000143EB" w:rsidRPr="00060FD4">
        <w:rPr>
          <w:rFonts w:ascii="Arial" w:hAnsi="Arial" w:cs="Arial"/>
        </w:rPr>
        <w:t>member of the police fo</w:t>
      </w:r>
      <w:r>
        <w:rPr>
          <w:rFonts w:ascii="Arial" w:hAnsi="Arial" w:cs="Arial"/>
        </w:rPr>
        <w:t>rce, special constable or other</w:t>
      </w:r>
      <w:r w:rsidR="005343FB" w:rsidRPr="00060FD4">
        <w:rPr>
          <w:rFonts w:ascii="Arial" w:hAnsi="Arial" w:cs="Arial"/>
        </w:rPr>
        <w:t xml:space="preserve"> </w:t>
      </w:r>
      <w:r w:rsidR="000143EB" w:rsidRPr="00060FD4">
        <w:rPr>
          <w:rFonts w:ascii="Arial" w:hAnsi="Arial" w:cs="Arial"/>
        </w:rPr>
        <w:t xml:space="preserve">person appointed by </w:t>
      </w:r>
      <w:proofErr w:type="gramStart"/>
      <w:r w:rsidR="000143EB" w:rsidRPr="00060FD4">
        <w:rPr>
          <w:rFonts w:ascii="Arial" w:hAnsi="Arial" w:cs="Arial"/>
        </w:rPr>
        <w:t>council</w:t>
      </w:r>
      <w:r>
        <w:rPr>
          <w:rFonts w:ascii="Arial" w:hAnsi="Arial" w:cs="Arial"/>
        </w:rPr>
        <w:t>;</w:t>
      </w:r>
      <w:proofErr w:type="gramEnd"/>
    </w:p>
    <w:p w14:paraId="34166BB7" w14:textId="77777777" w:rsidR="00113B78" w:rsidRDefault="00113B78" w:rsidP="00E50350">
      <w:pPr>
        <w:tabs>
          <w:tab w:val="left" w:pos="0"/>
        </w:tabs>
        <w:ind w:left="2127" w:hanging="709"/>
        <w:jc w:val="both"/>
        <w:rPr>
          <w:rFonts w:ascii="Arial" w:hAnsi="Arial" w:cs="Arial"/>
        </w:rPr>
      </w:pPr>
    </w:p>
    <w:p w14:paraId="5B2F1941" w14:textId="77777777" w:rsidR="00A21625" w:rsidRPr="00060FD4" w:rsidRDefault="00113B78" w:rsidP="00817133">
      <w:pPr>
        <w:tabs>
          <w:tab w:val="left" w:pos="0"/>
        </w:tabs>
        <w:ind w:left="2127" w:hanging="709"/>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M</w:t>
      </w:r>
      <w:r w:rsidR="000143EB" w:rsidRPr="00060FD4">
        <w:rPr>
          <w:rFonts w:ascii="Arial" w:hAnsi="Arial" w:cs="Arial"/>
        </w:rPr>
        <w:t xml:space="preserve">ay remove or cause </w:t>
      </w:r>
      <w:proofErr w:type="gramStart"/>
      <w:r w:rsidR="000143EB" w:rsidRPr="00060FD4">
        <w:rPr>
          <w:rFonts w:ascii="Arial" w:hAnsi="Arial" w:cs="Arial"/>
        </w:rPr>
        <w:t>to be removed any vehicle</w:t>
      </w:r>
      <w:proofErr w:type="gramEnd"/>
      <w:r w:rsidR="000143EB" w:rsidRPr="00060FD4">
        <w:rPr>
          <w:rFonts w:ascii="Arial" w:hAnsi="Arial" w:cs="Arial"/>
        </w:rPr>
        <w:t xml:space="preserve"> that</w:t>
      </w:r>
      <w:r w:rsidR="00C444FF" w:rsidRPr="00060FD4">
        <w:rPr>
          <w:rFonts w:ascii="Arial" w:hAnsi="Arial" w:cs="Arial"/>
        </w:rPr>
        <w:t>:</w:t>
      </w:r>
    </w:p>
    <w:p w14:paraId="38E8C148" w14:textId="77777777" w:rsidR="00C444FF" w:rsidRDefault="00113B78" w:rsidP="008016F3">
      <w:pPr>
        <w:tabs>
          <w:tab w:val="left" w:pos="-1440"/>
        </w:tabs>
        <w:ind w:left="2880" w:hanging="753"/>
        <w:jc w:val="both"/>
        <w:rPr>
          <w:rFonts w:ascii="Arial" w:hAnsi="Arial" w:cs="Arial"/>
        </w:rPr>
      </w:pPr>
      <w:r>
        <w:rPr>
          <w:rFonts w:ascii="Arial" w:hAnsi="Arial" w:cs="Arial"/>
        </w:rPr>
        <w:t>(a</w:t>
      </w:r>
      <w:proofErr w:type="gramStart"/>
      <w:r w:rsidR="00A21625" w:rsidRPr="00060FD4">
        <w:rPr>
          <w:rFonts w:ascii="Arial" w:hAnsi="Arial" w:cs="Arial"/>
        </w:rPr>
        <w:t>)</w:t>
      </w:r>
      <w:r w:rsidR="003E584E" w:rsidRPr="00060FD4">
        <w:rPr>
          <w:rFonts w:ascii="Arial" w:hAnsi="Arial" w:cs="Arial"/>
        </w:rPr>
        <w:t xml:space="preserve"> </w:t>
      </w:r>
      <w:r w:rsidR="00E50350">
        <w:rPr>
          <w:rFonts w:ascii="Arial" w:hAnsi="Arial" w:cs="Arial"/>
        </w:rPr>
        <w:tab/>
        <w:t>I</w:t>
      </w:r>
      <w:r w:rsidR="00C444FF" w:rsidRPr="00060FD4">
        <w:rPr>
          <w:rFonts w:ascii="Arial" w:hAnsi="Arial" w:cs="Arial"/>
        </w:rPr>
        <w:t>s</w:t>
      </w:r>
      <w:proofErr w:type="gramEnd"/>
      <w:r w:rsidR="00C444FF" w:rsidRPr="00060FD4">
        <w:rPr>
          <w:rFonts w:ascii="Arial" w:hAnsi="Arial" w:cs="Arial"/>
        </w:rPr>
        <w:t xml:space="preserve"> unlawfully placed, left or kept on any street, public parking place, or other public </w:t>
      </w:r>
      <w:proofErr w:type="gramStart"/>
      <w:r w:rsidR="00C444FF" w:rsidRPr="00060FD4">
        <w:rPr>
          <w:rFonts w:ascii="Arial" w:hAnsi="Arial" w:cs="Arial"/>
        </w:rPr>
        <w:t>place;</w:t>
      </w:r>
      <w:proofErr w:type="gramEnd"/>
    </w:p>
    <w:p w14:paraId="544BCBDC" w14:textId="77777777" w:rsidR="008016F3" w:rsidRPr="00060FD4" w:rsidRDefault="008016F3" w:rsidP="008016F3">
      <w:pPr>
        <w:tabs>
          <w:tab w:val="left" w:pos="-1440"/>
        </w:tabs>
        <w:ind w:left="2880" w:hanging="753"/>
        <w:jc w:val="both"/>
        <w:rPr>
          <w:rFonts w:ascii="Arial" w:hAnsi="Arial" w:cs="Arial"/>
        </w:rPr>
      </w:pPr>
    </w:p>
    <w:p w14:paraId="7AD8958E" w14:textId="77777777" w:rsidR="00C444FF" w:rsidRDefault="00113B78" w:rsidP="00817133">
      <w:pPr>
        <w:tabs>
          <w:tab w:val="left" w:pos="-1440"/>
        </w:tabs>
        <w:ind w:left="2835" w:hanging="709"/>
        <w:jc w:val="both"/>
        <w:rPr>
          <w:rFonts w:ascii="Arial" w:hAnsi="Arial" w:cs="Arial"/>
        </w:rPr>
      </w:pPr>
      <w:r>
        <w:rPr>
          <w:rFonts w:ascii="Arial" w:hAnsi="Arial" w:cs="Arial"/>
        </w:rPr>
        <w:t>(b</w:t>
      </w:r>
      <w:r w:rsidR="00A21625" w:rsidRPr="00060FD4">
        <w:rPr>
          <w:rFonts w:ascii="Arial" w:hAnsi="Arial" w:cs="Arial"/>
        </w:rPr>
        <w:t>)</w:t>
      </w:r>
      <w:r w:rsidR="00C444FF" w:rsidRPr="00060FD4">
        <w:rPr>
          <w:rFonts w:ascii="Arial" w:hAnsi="Arial" w:cs="Arial"/>
        </w:rPr>
        <w:tab/>
      </w:r>
      <w:r w:rsidR="00E50350">
        <w:rPr>
          <w:rFonts w:ascii="Arial" w:hAnsi="Arial" w:cs="Arial"/>
        </w:rPr>
        <w:t>I</w:t>
      </w:r>
      <w:r w:rsidR="000143EB" w:rsidRPr="00060FD4">
        <w:rPr>
          <w:rFonts w:ascii="Arial" w:hAnsi="Arial" w:cs="Arial"/>
        </w:rPr>
        <w:t>s</w:t>
      </w:r>
      <w:r w:rsidR="0001439D">
        <w:rPr>
          <w:rFonts w:ascii="Arial" w:hAnsi="Arial" w:cs="Arial"/>
        </w:rPr>
        <w:t xml:space="preserve"> </w:t>
      </w:r>
      <w:r w:rsidR="000143EB" w:rsidRPr="00060FD4">
        <w:rPr>
          <w:rFonts w:ascii="Arial" w:hAnsi="Arial" w:cs="Arial"/>
        </w:rPr>
        <w:t xml:space="preserve">unlawfully </w:t>
      </w:r>
      <w:r w:rsidR="00C444FF" w:rsidRPr="00060FD4">
        <w:rPr>
          <w:rFonts w:ascii="Arial" w:hAnsi="Arial" w:cs="Arial"/>
        </w:rPr>
        <w:t>parked pursuant to clause 4(</w:t>
      </w:r>
      <w:r w:rsidR="000B005F" w:rsidRPr="00060FD4">
        <w:rPr>
          <w:rFonts w:ascii="Arial" w:hAnsi="Arial" w:cs="Arial"/>
        </w:rPr>
        <w:t>e</w:t>
      </w:r>
      <w:r w:rsidR="00C444FF" w:rsidRPr="00060FD4">
        <w:rPr>
          <w:rFonts w:ascii="Arial" w:hAnsi="Arial" w:cs="Arial"/>
        </w:rPr>
        <w:t>)(vi</w:t>
      </w:r>
      <w:r w:rsidR="00E50350">
        <w:rPr>
          <w:rFonts w:ascii="Arial" w:hAnsi="Arial" w:cs="Arial"/>
        </w:rPr>
        <w:t>i</w:t>
      </w:r>
      <w:r w:rsidR="00C444FF" w:rsidRPr="00060FD4">
        <w:rPr>
          <w:rFonts w:ascii="Arial" w:hAnsi="Arial" w:cs="Arial"/>
        </w:rPr>
        <w:t>i) when requested by</w:t>
      </w:r>
      <w:r w:rsidR="0001439D">
        <w:rPr>
          <w:rFonts w:ascii="Arial" w:hAnsi="Arial" w:cs="Arial"/>
        </w:rPr>
        <w:t xml:space="preserve"> </w:t>
      </w:r>
      <w:r w:rsidR="000B005F" w:rsidRPr="00060FD4">
        <w:rPr>
          <w:rFonts w:ascii="Arial" w:hAnsi="Arial" w:cs="Arial"/>
        </w:rPr>
        <w:t xml:space="preserve">the </w:t>
      </w:r>
      <w:r w:rsidR="00C444FF" w:rsidRPr="00060FD4">
        <w:rPr>
          <w:rFonts w:ascii="Arial" w:hAnsi="Arial" w:cs="Arial"/>
        </w:rPr>
        <w:t>owner, occupant, licensee or</w:t>
      </w:r>
      <w:r w:rsidR="0001439D">
        <w:rPr>
          <w:rFonts w:ascii="Arial" w:hAnsi="Arial" w:cs="Arial"/>
        </w:rPr>
        <w:t xml:space="preserve"> permit holder of said </w:t>
      </w:r>
      <w:proofErr w:type="gramStart"/>
      <w:r w:rsidR="0001439D">
        <w:rPr>
          <w:rFonts w:ascii="Arial" w:hAnsi="Arial" w:cs="Arial"/>
        </w:rPr>
        <w:t>land;</w:t>
      </w:r>
      <w:proofErr w:type="gramEnd"/>
      <w:r w:rsidR="0001439D">
        <w:rPr>
          <w:rFonts w:ascii="Arial" w:hAnsi="Arial" w:cs="Arial"/>
        </w:rPr>
        <w:t xml:space="preserve"> </w:t>
      </w:r>
    </w:p>
    <w:p w14:paraId="61EE523C" w14:textId="77777777" w:rsidR="008016F3" w:rsidRPr="00060FD4" w:rsidRDefault="008016F3" w:rsidP="00817133">
      <w:pPr>
        <w:tabs>
          <w:tab w:val="left" w:pos="-1440"/>
        </w:tabs>
        <w:ind w:left="2835" w:hanging="709"/>
        <w:jc w:val="both"/>
        <w:rPr>
          <w:rFonts w:ascii="Arial" w:hAnsi="Arial" w:cs="Arial"/>
        </w:rPr>
      </w:pPr>
    </w:p>
    <w:p w14:paraId="0ED5A623" w14:textId="77777777" w:rsidR="003E584E" w:rsidRPr="00060FD4" w:rsidRDefault="00113B78" w:rsidP="00817133">
      <w:pPr>
        <w:tabs>
          <w:tab w:val="left" w:pos="-1440"/>
        </w:tabs>
        <w:ind w:left="2835" w:hanging="720"/>
        <w:jc w:val="both"/>
        <w:rPr>
          <w:rFonts w:ascii="Arial" w:hAnsi="Arial" w:cs="Arial"/>
        </w:rPr>
      </w:pPr>
      <w:r>
        <w:rPr>
          <w:rFonts w:ascii="Arial" w:hAnsi="Arial" w:cs="Arial"/>
        </w:rPr>
        <w:t>(c</w:t>
      </w:r>
      <w:r w:rsidR="00A21625" w:rsidRPr="00060FD4">
        <w:rPr>
          <w:rFonts w:ascii="Arial" w:hAnsi="Arial" w:cs="Arial"/>
        </w:rPr>
        <w:t>)</w:t>
      </w:r>
      <w:r w:rsidR="00814A75">
        <w:rPr>
          <w:rFonts w:ascii="Arial" w:hAnsi="Arial" w:cs="Arial"/>
        </w:rPr>
        <w:tab/>
        <w:t>I</w:t>
      </w:r>
      <w:r w:rsidR="00C444FF" w:rsidRPr="00060FD4">
        <w:rPr>
          <w:rFonts w:ascii="Arial" w:hAnsi="Arial" w:cs="Arial"/>
        </w:rPr>
        <w:t xml:space="preserve">s found on a street, public parking place other </w:t>
      </w:r>
      <w:r>
        <w:rPr>
          <w:rFonts w:ascii="Arial" w:hAnsi="Arial" w:cs="Arial"/>
        </w:rPr>
        <w:t xml:space="preserve">public place or </w:t>
      </w:r>
      <w:proofErr w:type="gramStart"/>
      <w:r w:rsidR="003E584E" w:rsidRPr="00060FD4">
        <w:rPr>
          <w:rFonts w:ascii="Arial" w:hAnsi="Arial" w:cs="Arial"/>
        </w:rPr>
        <w:t>municipally-owned</w:t>
      </w:r>
      <w:proofErr w:type="gramEnd"/>
      <w:r w:rsidR="003E584E" w:rsidRPr="00060FD4">
        <w:rPr>
          <w:rFonts w:ascii="Arial" w:hAnsi="Arial" w:cs="Arial"/>
        </w:rPr>
        <w:t xml:space="preserve"> property when: </w:t>
      </w:r>
    </w:p>
    <w:p w14:paraId="35533421" w14:textId="77777777" w:rsidR="003E584E" w:rsidRDefault="001137F7" w:rsidP="00817133">
      <w:pPr>
        <w:tabs>
          <w:tab w:val="left" w:pos="-1440"/>
        </w:tabs>
        <w:ind w:left="3402" w:hanging="623"/>
        <w:jc w:val="both"/>
        <w:rPr>
          <w:rFonts w:ascii="Arial" w:hAnsi="Arial" w:cs="Arial"/>
        </w:rPr>
      </w:pPr>
      <w:r>
        <w:rPr>
          <w:rFonts w:ascii="Arial" w:hAnsi="Arial" w:cs="Arial"/>
        </w:rPr>
        <w:t>(</w:t>
      </w:r>
      <w:proofErr w:type="spellStart"/>
      <w:r w:rsidR="00113B78">
        <w:rPr>
          <w:rFonts w:ascii="Arial" w:hAnsi="Arial" w:cs="Arial"/>
        </w:rPr>
        <w:t>i</w:t>
      </w:r>
      <w:proofErr w:type="spellEnd"/>
      <w:r>
        <w:rPr>
          <w:rFonts w:ascii="Arial" w:hAnsi="Arial" w:cs="Arial"/>
        </w:rPr>
        <w:t>)</w:t>
      </w:r>
      <w:r w:rsidR="00814A75">
        <w:rPr>
          <w:rFonts w:ascii="Arial" w:hAnsi="Arial" w:cs="Arial"/>
        </w:rPr>
        <w:tab/>
        <w:t>T</w:t>
      </w:r>
      <w:r w:rsidR="003E584E" w:rsidRPr="00060FD4">
        <w:rPr>
          <w:rFonts w:ascii="Arial" w:hAnsi="Arial" w:cs="Arial"/>
        </w:rPr>
        <w:t xml:space="preserve">he owner of the vehicle owes three or more outstanding </w:t>
      </w:r>
      <w:r w:rsidR="0001439D">
        <w:rPr>
          <w:rFonts w:ascii="Arial" w:hAnsi="Arial" w:cs="Arial"/>
        </w:rPr>
        <w:t xml:space="preserve">fines </w:t>
      </w:r>
      <w:r w:rsidR="003E584E" w:rsidRPr="00060FD4">
        <w:rPr>
          <w:rFonts w:ascii="Arial" w:hAnsi="Arial" w:cs="Arial"/>
        </w:rPr>
        <w:t xml:space="preserve">to the municipality for parking </w:t>
      </w:r>
      <w:proofErr w:type="gramStart"/>
      <w:r w:rsidR="003E584E" w:rsidRPr="00060FD4">
        <w:rPr>
          <w:rFonts w:ascii="Arial" w:hAnsi="Arial" w:cs="Arial"/>
        </w:rPr>
        <w:t>offences;</w:t>
      </w:r>
      <w:proofErr w:type="gramEnd"/>
    </w:p>
    <w:p w14:paraId="54039E4B" w14:textId="77777777" w:rsidR="008016F3" w:rsidRPr="00060FD4" w:rsidRDefault="008016F3" w:rsidP="00817133">
      <w:pPr>
        <w:tabs>
          <w:tab w:val="left" w:pos="-1440"/>
        </w:tabs>
        <w:ind w:left="3402" w:hanging="623"/>
        <w:jc w:val="both"/>
        <w:rPr>
          <w:rFonts w:ascii="Arial" w:hAnsi="Arial" w:cs="Arial"/>
        </w:rPr>
      </w:pPr>
    </w:p>
    <w:p w14:paraId="29DC87F4" w14:textId="77777777" w:rsidR="003E584E" w:rsidRDefault="001137F7" w:rsidP="00817133">
      <w:pPr>
        <w:tabs>
          <w:tab w:val="left" w:pos="-1440"/>
        </w:tabs>
        <w:ind w:left="3402" w:hanging="623"/>
        <w:jc w:val="both"/>
        <w:rPr>
          <w:rFonts w:ascii="Arial" w:hAnsi="Arial" w:cs="Arial"/>
        </w:rPr>
      </w:pPr>
      <w:r>
        <w:rPr>
          <w:rFonts w:ascii="Arial" w:hAnsi="Arial" w:cs="Arial"/>
        </w:rPr>
        <w:t>(</w:t>
      </w:r>
      <w:r w:rsidR="00113B78">
        <w:rPr>
          <w:rFonts w:ascii="Arial" w:hAnsi="Arial" w:cs="Arial"/>
        </w:rPr>
        <w:t>ii</w:t>
      </w:r>
      <w:r>
        <w:rPr>
          <w:rFonts w:ascii="Arial" w:hAnsi="Arial" w:cs="Arial"/>
        </w:rPr>
        <w:t>)</w:t>
      </w:r>
      <w:r w:rsidR="00814A75">
        <w:rPr>
          <w:rFonts w:ascii="Arial" w:hAnsi="Arial" w:cs="Arial"/>
        </w:rPr>
        <w:tab/>
        <w:t>T</w:t>
      </w:r>
      <w:r w:rsidR="003E584E" w:rsidRPr="00060FD4">
        <w:rPr>
          <w:rFonts w:ascii="Arial" w:hAnsi="Arial" w:cs="Arial"/>
        </w:rPr>
        <w:t xml:space="preserve">he appeal period against the imposition and amount of said fines has </w:t>
      </w:r>
      <w:proofErr w:type="gramStart"/>
      <w:r w:rsidR="003E584E" w:rsidRPr="00060FD4">
        <w:rPr>
          <w:rFonts w:ascii="Arial" w:hAnsi="Arial" w:cs="Arial"/>
        </w:rPr>
        <w:t>expired;</w:t>
      </w:r>
      <w:proofErr w:type="gramEnd"/>
    </w:p>
    <w:p w14:paraId="0C5853EA" w14:textId="77777777" w:rsidR="008016F3" w:rsidRPr="00060FD4" w:rsidRDefault="008016F3" w:rsidP="00817133">
      <w:pPr>
        <w:tabs>
          <w:tab w:val="left" w:pos="-1440"/>
        </w:tabs>
        <w:ind w:left="3402" w:hanging="623"/>
        <w:jc w:val="both"/>
        <w:rPr>
          <w:rFonts w:ascii="Arial" w:hAnsi="Arial" w:cs="Arial"/>
        </w:rPr>
      </w:pPr>
    </w:p>
    <w:p w14:paraId="3397FB4B" w14:textId="77777777" w:rsidR="003E584E" w:rsidRDefault="00113B78" w:rsidP="00817133">
      <w:pPr>
        <w:tabs>
          <w:tab w:val="left" w:pos="-1440"/>
        </w:tabs>
        <w:ind w:left="3402" w:hanging="623"/>
        <w:jc w:val="both"/>
        <w:rPr>
          <w:rFonts w:ascii="Arial" w:hAnsi="Arial" w:cs="Arial"/>
        </w:rPr>
      </w:pPr>
      <w:r>
        <w:rPr>
          <w:rFonts w:ascii="Arial" w:hAnsi="Arial" w:cs="Arial"/>
        </w:rPr>
        <w:t>(iii</w:t>
      </w:r>
      <w:r w:rsidR="001137F7">
        <w:rPr>
          <w:rFonts w:ascii="Arial" w:hAnsi="Arial" w:cs="Arial"/>
        </w:rPr>
        <w:t>)</w:t>
      </w:r>
      <w:r w:rsidR="00814A75">
        <w:rPr>
          <w:rFonts w:ascii="Arial" w:hAnsi="Arial" w:cs="Arial"/>
        </w:rPr>
        <w:tab/>
        <w:t>A</w:t>
      </w:r>
      <w:r w:rsidR="003E584E" w:rsidRPr="00060FD4">
        <w:rPr>
          <w:rFonts w:ascii="Arial" w:hAnsi="Arial" w:cs="Arial"/>
        </w:rPr>
        <w:t xml:space="preserve">t least two notices that the fines are outstanding were sent to the owner at least one week apart; and </w:t>
      </w:r>
    </w:p>
    <w:p w14:paraId="68904A6E" w14:textId="77777777" w:rsidR="008016F3" w:rsidRPr="00060FD4" w:rsidRDefault="008016F3" w:rsidP="00817133">
      <w:pPr>
        <w:tabs>
          <w:tab w:val="left" w:pos="-1440"/>
        </w:tabs>
        <w:ind w:left="3402" w:hanging="623"/>
        <w:jc w:val="both"/>
        <w:rPr>
          <w:rFonts w:ascii="Arial" w:hAnsi="Arial" w:cs="Arial"/>
        </w:rPr>
      </w:pPr>
    </w:p>
    <w:p w14:paraId="0284442B" w14:textId="77777777" w:rsidR="003E584E" w:rsidRPr="00060FD4" w:rsidRDefault="001137F7" w:rsidP="00817133">
      <w:pPr>
        <w:tabs>
          <w:tab w:val="left" w:pos="-1440"/>
        </w:tabs>
        <w:ind w:left="3402" w:hanging="623"/>
        <w:jc w:val="both"/>
        <w:rPr>
          <w:rFonts w:ascii="Arial" w:hAnsi="Arial" w:cs="Arial"/>
        </w:rPr>
      </w:pPr>
      <w:r>
        <w:rPr>
          <w:rFonts w:ascii="Arial" w:hAnsi="Arial" w:cs="Arial"/>
        </w:rPr>
        <w:t>(</w:t>
      </w:r>
      <w:r w:rsidR="00113B78">
        <w:rPr>
          <w:rFonts w:ascii="Arial" w:hAnsi="Arial" w:cs="Arial"/>
        </w:rPr>
        <w:t>iv</w:t>
      </w:r>
      <w:r>
        <w:rPr>
          <w:rFonts w:ascii="Arial" w:hAnsi="Arial" w:cs="Arial"/>
        </w:rPr>
        <w:t>)</w:t>
      </w:r>
      <w:r w:rsidR="00814A75">
        <w:rPr>
          <w:rFonts w:ascii="Arial" w:hAnsi="Arial" w:cs="Arial"/>
        </w:rPr>
        <w:tab/>
        <w:t>A</w:t>
      </w:r>
      <w:r w:rsidR="003E584E" w:rsidRPr="00060FD4">
        <w:rPr>
          <w:rFonts w:ascii="Arial" w:hAnsi="Arial" w:cs="Arial"/>
        </w:rPr>
        <w:t xml:space="preserve"> justice, having been satisfied by evidence provided by way of oath, affidavit or statutory declaration of the existence of the facts mentioned above in clauses 7(a)(</w:t>
      </w:r>
      <w:proofErr w:type="spellStart"/>
      <w:r w:rsidR="00113B78">
        <w:rPr>
          <w:rFonts w:ascii="Arial" w:hAnsi="Arial" w:cs="Arial"/>
        </w:rPr>
        <w:t>i</w:t>
      </w:r>
      <w:proofErr w:type="spellEnd"/>
      <w:r w:rsidR="0001439D">
        <w:rPr>
          <w:rFonts w:ascii="Arial" w:hAnsi="Arial" w:cs="Arial"/>
        </w:rPr>
        <w:t>)</w:t>
      </w:r>
      <w:r w:rsidR="00814A75">
        <w:rPr>
          <w:rFonts w:ascii="Arial" w:hAnsi="Arial" w:cs="Arial"/>
        </w:rPr>
        <w:t>,</w:t>
      </w:r>
      <w:r w:rsidR="003E584E" w:rsidRPr="00060FD4">
        <w:rPr>
          <w:rFonts w:ascii="Arial" w:hAnsi="Arial" w:cs="Arial"/>
        </w:rPr>
        <w:t xml:space="preserve"> has issued an order authorizing the removal and impoundment and seize, impound or store such vehicle. </w:t>
      </w:r>
    </w:p>
    <w:p w14:paraId="2737CFCF" w14:textId="77777777" w:rsidR="000143EB" w:rsidRPr="00060FD4" w:rsidRDefault="000143EB">
      <w:pPr>
        <w:jc w:val="both"/>
        <w:rPr>
          <w:rFonts w:ascii="Arial" w:hAnsi="Arial" w:cs="Arial"/>
        </w:rPr>
      </w:pPr>
    </w:p>
    <w:p w14:paraId="232BF5CB" w14:textId="77777777" w:rsidR="000143EB" w:rsidRPr="00060FD4" w:rsidRDefault="00642C7B" w:rsidP="00C17745">
      <w:pPr>
        <w:tabs>
          <w:tab w:val="left" w:pos="-1440"/>
        </w:tabs>
        <w:ind w:left="1418" w:hanging="709"/>
        <w:jc w:val="both"/>
        <w:rPr>
          <w:rFonts w:ascii="Arial" w:hAnsi="Arial" w:cs="Arial"/>
        </w:rPr>
      </w:pPr>
      <w:r>
        <w:rPr>
          <w:rFonts w:ascii="Arial" w:hAnsi="Arial" w:cs="Arial"/>
        </w:rPr>
        <w:t>(b</w:t>
      </w:r>
      <w:r w:rsidR="001137F7">
        <w:rPr>
          <w:rFonts w:ascii="Arial" w:hAnsi="Arial" w:cs="Arial"/>
        </w:rPr>
        <w:t>)</w:t>
      </w:r>
      <w:r w:rsidR="005343FB" w:rsidRPr="00060FD4">
        <w:rPr>
          <w:rFonts w:ascii="Arial" w:hAnsi="Arial" w:cs="Arial"/>
        </w:rPr>
        <w:tab/>
      </w:r>
      <w:r w:rsidR="000143EB" w:rsidRPr="00060FD4">
        <w:rPr>
          <w:rFonts w:ascii="Arial" w:hAnsi="Arial" w:cs="Arial"/>
        </w:rPr>
        <w:t>Where a vehicle has been impounded or stored after it has been removed</w:t>
      </w:r>
      <w:r>
        <w:rPr>
          <w:rFonts w:ascii="Arial" w:hAnsi="Arial" w:cs="Arial"/>
        </w:rPr>
        <w:t xml:space="preserve"> </w:t>
      </w:r>
      <w:r w:rsidR="000143EB" w:rsidRPr="00060FD4">
        <w:rPr>
          <w:rFonts w:ascii="Arial" w:hAnsi="Arial" w:cs="Arial"/>
        </w:rPr>
        <w:t xml:space="preserve">under </w:t>
      </w:r>
      <w:r w:rsidR="001137F7">
        <w:rPr>
          <w:rFonts w:ascii="Arial" w:hAnsi="Arial" w:cs="Arial"/>
        </w:rPr>
        <w:t>clause</w:t>
      </w:r>
      <w:r w:rsidR="000143EB" w:rsidRPr="00060FD4">
        <w:rPr>
          <w:rFonts w:ascii="Arial" w:hAnsi="Arial" w:cs="Arial"/>
        </w:rPr>
        <w:t xml:space="preserve"> </w:t>
      </w:r>
      <w:r w:rsidR="003E584E" w:rsidRPr="00060FD4">
        <w:rPr>
          <w:rFonts w:ascii="Arial" w:hAnsi="Arial" w:cs="Arial"/>
        </w:rPr>
        <w:t>7(</w:t>
      </w:r>
      <w:r>
        <w:rPr>
          <w:rFonts w:ascii="Arial" w:hAnsi="Arial" w:cs="Arial"/>
        </w:rPr>
        <w:t>a</w:t>
      </w:r>
      <w:r w:rsidR="00A21625" w:rsidRPr="00060FD4">
        <w:rPr>
          <w:rFonts w:ascii="Arial" w:hAnsi="Arial" w:cs="Arial"/>
        </w:rPr>
        <w:t>)</w:t>
      </w:r>
      <w:r w:rsidR="000143EB" w:rsidRPr="00060FD4">
        <w:rPr>
          <w:rFonts w:ascii="Arial" w:hAnsi="Arial" w:cs="Arial"/>
        </w:rPr>
        <w:t xml:space="preserve">, it may be retained at a place designated by </w:t>
      </w:r>
      <w:proofErr w:type="gramStart"/>
      <w:r w:rsidR="000143EB" w:rsidRPr="00060FD4">
        <w:rPr>
          <w:rFonts w:ascii="Arial" w:hAnsi="Arial" w:cs="Arial"/>
        </w:rPr>
        <w:t>council</w:t>
      </w:r>
      <w:proofErr w:type="gramEnd"/>
      <w:r w:rsidR="000143EB" w:rsidRPr="00060FD4">
        <w:rPr>
          <w:rFonts w:ascii="Arial" w:hAnsi="Arial" w:cs="Arial"/>
        </w:rPr>
        <w:t xml:space="preserve"> for a period of </w:t>
      </w:r>
      <w:r w:rsidR="00A21625" w:rsidRPr="00060FD4">
        <w:rPr>
          <w:rFonts w:ascii="Arial" w:hAnsi="Arial" w:cs="Arial"/>
        </w:rPr>
        <w:t>nine</w:t>
      </w:r>
      <w:r w:rsidR="005343FB" w:rsidRPr="00060FD4">
        <w:rPr>
          <w:rFonts w:ascii="Arial" w:hAnsi="Arial" w:cs="Arial"/>
        </w:rPr>
        <w:t>t</w:t>
      </w:r>
      <w:r w:rsidR="00A21625" w:rsidRPr="00060FD4">
        <w:rPr>
          <w:rFonts w:ascii="Arial" w:hAnsi="Arial" w:cs="Arial"/>
        </w:rPr>
        <w:t>y</w:t>
      </w:r>
      <w:r w:rsidR="000143EB" w:rsidRPr="00060FD4">
        <w:rPr>
          <w:rFonts w:ascii="Arial" w:hAnsi="Arial" w:cs="Arial"/>
        </w:rPr>
        <w:t xml:space="preserve"> (</w:t>
      </w:r>
      <w:r w:rsidR="00A21625" w:rsidRPr="00060FD4">
        <w:rPr>
          <w:rFonts w:ascii="Arial" w:hAnsi="Arial" w:cs="Arial"/>
        </w:rPr>
        <w:t>9</w:t>
      </w:r>
      <w:r w:rsidR="000143EB" w:rsidRPr="00060FD4">
        <w:rPr>
          <w:rFonts w:ascii="Arial" w:hAnsi="Arial" w:cs="Arial"/>
        </w:rPr>
        <w:t xml:space="preserve">0) days from </w:t>
      </w:r>
      <w:proofErr w:type="gramStart"/>
      <w:r w:rsidR="000143EB" w:rsidRPr="00060FD4">
        <w:rPr>
          <w:rFonts w:ascii="Arial" w:hAnsi="Arial" w:cs="Arial"/>
        </w:rPr>
        <w:t>date</w:t>
      </w:r>
      <w:proofErr w:type="gramEnd"/>
      <w:r w:rsidR="000143EB" w:rsidRPr="00060FD4">
        <w:rPr>
          <w:rFonts w:ascii="Arial" w:hAnsi="Arial" w:cs="Arial"/>
        </w:rPr>
        <w:t xml:space="preserve"> of removal unless the cost of removal, impounding and storage are sooner paid.  Upon payment of the full costs herein, the vehicle may be released to the owner thereof.</w:t>
      </w:r>
    </w:p>
    <w:p w14:paraId="68814310" w14:textId="77777777" w:rsidR="00C74E5E" w:rsidRDefault="00C74E5E">
      <w:pPr>
        <w:tabs>
          <w:tab w:val="left" w:pos="-1440"/>
        </w:tabs>
        <w:ind w:left="1440" w:hanging="720"/>
        <w:jc w:val="both"/>
        <w:rPr>
          <w:rFonts w:ascii="Arial" w:hAnsi="Arial" w:cs="Arial"/>
        </w:rPr>
      </w:pPr>
    </w:p>
    <w:p w14:paraId="41F6A03E" w14:textId="77777777" w:rsidR="000143EB" w:rsidRPr="00060FD4" w:rsidRDefault="00642C7B" w:rsidP="008016F3">
      <w:pPr>
        <w:tabs>
          <w:tab w:val="left" w:pos="-1440"/>
        </w:tabs>
        <w:ind w:left="1418" w:hanging="709"/>
        <w:jc w:val="both"/>
        <w:rPr>
          <w:rFonts w:ascii="Arial" w:hAnsi="Arial" w:cs="Arial"/>
        </w:rPr>
      </w:pPr>
      <w:r>
        <w:rPr>
          <w:rFonts w:ascii="Arial" w:hAnsi="Arial" w:cs="Arial"/>
        </w:rPr>
        <w:t>(c</w:t>
      </w:r>
      <w:r w:rsidR="001137F7">
        <w:rPr>
          <w:rFonts w:ascii="Arial" w:hAnsi="Arial" w:cs="Arial"/>
        </w:rPr>
        <w:t>)</w:t>
      </w:r>
      <w:r w:rsidR="005343FB" w:rsidRPr="00060FD4">
        <w:rPr>
          <w:rFonts w:ascii="Arial" w:hAnsi="Arial" w:cs="Arial"/>
        </w:rPr>
        <w:tab/>
      </w:r>
      <w:r w:rsidR="000143EB" w:rsidRPr="00060FD4">
        <w:rPr>
          <w:rFonts w:ascii="Arial" w:hAnsi="Arial" w:cs="Arial"/>
        </w:rPr>
        <w:t xml:space="preserve">If the </w:t>
      </w:r>
      <w:r w:rsidR="003E584E" w:rsidRPr="00060FD4">
        <w:rPr>
          <w:rFonts w:ascii="Arial" w:hAnsi="Arial" w:cs="Arial"/>
        </w:rPr>
        <w:t xml:space="preserve">fines and costs described </w:t>
      </w:r>
      <w:proofErr w:type="gramStart"/>
      <w:r w:rsidR="003E584E" w:rsidRPr="00060FD4">
        <w:rPr>
          <w:rFonts w:ascii="Arial" w:hAnsi="Arial" w:cs="Arial"/>
        </w:rPr>
        <w:t>is</w:t>
      </w:r>
      <w:proofErr w:type="gramEnd"/>
      <w:r w:rsidR="003E584E" w:rsidRPr="00060FD4">
        <w:rPr>
          <w:rFonts w:ascii="Arial" w:hAnsi="Arial" w:cs="Arial"/>
        </w:rPr>
        <w:t xml:space="preserve"> </w:t>
      </w:r>
      <w:r w:rsidR="001137F7">
        <w:rPr>
          <w:rFonts w:ascii="Arial" w:hAnsi="Arial" w:cs="Arial"/>
        </w:rPr>
        <w:t>clause</w:t>
      </w:r>
      <w:r w:rsidR="003E584E" w:rsidRPr="00060FD4">
        <w:rPr>
          <w:rFonts w:ascii="Arial" w:hAnsi="Arial" w:cs="Arial"/>
        </w:rPr>
        <w:t xml:space="preserve"> 7(b)</w:t>
      </w:r>
      <w:r>
        <w:rPr>
          <w:rFonts w:ascii="Arial" w:hAnsi="Arial" w:cs="Arial"/>
        </w:rPr>
        <w:t xml:space="preserve"> </w:t>
      </w:r>
      <w:r w:rsidR="003E584E" w:rsidRPr="00060FD4">
        <w:rPr>
          <w:rFonts w:ascii="Arial" w:hAnsi="Arial" w:cs="Arial"/>
        </w:rPr>
        <w:t xml:space="preserve">have not been paid within a period of </w:t>
      </w:r>
      <w:r w:rsidR="005343FB" w:rsidRPr="00060FD4">
        <w:rPr>
          <w:rFonts w:ascii="Arial" w:hAnsi="Arial" w:cs="Arial"/>
        </w:rPr>
        <w:t>ninety (90</w:t>
      </w:r>
      <w:r w:rsidR="003E584E" w:rsidRPr="00060FD4">
        <w:rPr>
          <w:rFonts w:ascii="Arial" w:hAnsi="Arial" w:cs="Arial"/>
        </w:rPr>
        <w:t>) days,</w:t>
      </w:r>
      <w:r w:rsidR="000143EB" w:rsidRPr="00060FD4">
        <w:rPr>
          <w:rFonts w:ascii="Arial" w:hAnsi="Arial" w:cs="Arial"/>
        </w:rPr>
        <w:t xml:space="preserve"> the municipality shall have the right to recover same from the owner of the vehicle by:</w:t>
      </w:r>
    </w:p>
    <w:p w14:paraId="2D6E45CA" w14:textId="77777777" w:rsidR="000143EB" w:rsidRPr="00060FD4" w:rsidRDefault="000143EB">
      <w:pPr>
        <w:jc w:val="both"/>
        <w:rPr>
          <w:rFonts w:ascii="Arial" w:hAnsi="Arial" w:cs="Arial"/>
        </w:rPr>
        <w:sectPr w:rsidR="000143EB" w:rsidRPr="00060FD4" w:rsidSect="005236C8">
          <w:type w:val="continuous"/>
          <w:pgSz w:w="12240" w:h="20160"/>
          <w:pgMar w:top="576" w:right="1440" w:bottom="576" w:left="1440" w:header="567" w:footer="274" w:gutter="0"/>
          <w:cols w:space="720"/>
          <w:noEndnote/>
        </w:sectPr>
      </w:pPr>
    </w:p>
    <w:p w14:paraId="7A7812FF" w14:textId="77777777" w:rsidR="000143EB" w:rsidRDefault="000143EB" w:rsidP="00E01082">
      <w:pPr>
        <w:ind w:left="2127"/>
        <w:jc w:val="both"/>
        <w:rPr>
          <w:rFonts w:ascii="Arial" w:hAnsi="Arial" w:cs="Arial"/>
        </w:rPr>
      </w:pPr>
      <w:r w:rsidRPr="00060FD4">
        <w:rPr>
          <w:rFonts w:ascii="Arial" w:hAnsi="Arial" w:cs="Arial"/>
        </w:rPr>
        <w:tab/>
      </w:r>
      <w:r w:rsidR="001137F7">
        <w:rPr>
          <w:rFonts w:ascii="Arial" w:hAnsi="Arial" w:cs="Arial"/>
        </w:rPr>
        <w:t>(</w:t>
      </w:r>
      <w:proofErr w:type="spellStart"/>
      <w:r w:rsidR="00642C7B">
        <w:rPr>
          <w:rFonts w:ascii="Arial" w:hAnsi="Arial" w:cs="Arial"/>
        </w:rPr>
        <w:t>i</w:t>
      </w:r>
      <w:proofErr w:type="spellEnd"/>
      <w:r w:rsidR="001137F7">
        <w:rPr>
          <w:rFonts w:ascii="Arial" w:hAnsi="Arial" w:cs="Arial"/>
        </w:rPr>
        <w:t>)</w:t>
      </w:r>
      <w:r w:rsidR="00814A75">
        <w:rPr>
          <w:rFonts w:ascii="Arial" w:hAnsi="Arial" w:cs="Arial"/>
        </w:rPr>
        <w:tab/>
        <w:t>L</w:t>
      </w:r>
      <w:r w:rsidRPr="00060FD4">
        <w:rPr>
          <w:rFonts w:ascii="Arial" w:hAnsi="Arial" w:cs="Arial"/>
        </w:rPr>
        <w:t xml:space="preserve">egal action in a court of competent </w:t>
      </w:r>
      <w:proofErr w:type="gramStart"/>
      <w:r w:rsidRPr="00060FD4">
        <w:rPr>
          <w:rFonts w:ascii="Arial" w:hAnsi="Arial" w:cs="Arial"/>
        </w:rPr>
        <w:t>jurisdiction;</w:t>
      </w:r>
      <w:proofErr w:type="gramEnd"/>
    </w:p>
    <w:p w14:paraId="6B7DBED0" w14:textId="77777777" w:rsidR="003E584E" w:rsidRDefault="00E01082">
      <w:pPr>
        <w:tabs>
          <w:tab w:val="left" w:pos="-1440"/>
        </w:tabs>
        <w:ind w:left="2160" w:hanging="720"/>
        <w:jc w:val="both"/>
        <w:rPr>
          <w:rFonts w:ascii="Arial" w:hAnsi="Arial" w:cs="Arial"/>
        </w:rPr>
      </w:pPr>
      <w:r>
        <w:rPr>
          <w:rFonts w:ascii="Arial" w:hAnsi="Arial" w:cs="Arial"/>
        </w:rPr>
        <w:tab/>
      </w:r>
      <w:r w:rsidR="001137F7">
        <w:rPr>
          <w:rFonts w:ascii="Arial" w:hAnsi="Arial" w:cs="Arial"/>
        </w:rPr>
        <w:t>(</w:t>
      </w:r>
      <w:r w:rsidR="00642C7B">
        <w:rPr>
          <w:rFonts w:ascii="Arial" w:hAnsi="Arial" w:cs="Arial"/>
        </w:rPr>
        <w:t>ii</w:t>
      </w:r>
      <w:r w:rsidR="001137F7">
        <w:rPr>
          <w:rFonts w:ascii="Arial" w:hAnsi="Arial" w:cs="Arial"/>
        </w:rPr>
        <w:t>)</w:t>
      </w:r>
      <w:r w:rsidR="00814A75">
        <w:rPr>
          <w:rFonts w:ascii="Arial" w:hAnsi="Arial" w:cs="Arial"/>
        </w:rPr>
        <w:tab/>
        <w:t>S</w:t>
      </w:r>
      <w:r w:rsidR="000143EB" w:rsidRPr="00060FD4">
        <w:rPr>
          <w:rFonts w:ascii="Arial" w:hAnsi="Arial" w:cs="Arial"/>
        </w:rPr>
        <w:t xml:space="preserve">ale by public </w:t>
      </w:r>
      <w:proofErr w:type="gramStart"/>
      <w:r w:rsidR="000143EB" w:rsidRPr="00060FD4">
        <w:rPr>
          <w:rFonts w:ascii="Arial" w:hAnsi="Arial" w:cs="Arial"/>
        </w:rPr>
        <w:t>auction</w:t>
      </w:r>
      <w:r w:rsidR="001137F7">
        <w:rPr>
          <w:rFonts w:ascii="Arial" w:hAnsi="Arial" w:cs="Arial"/>
        </w:rPr>
        <w:t>;</w:t>
      </w:r>
      <w:proofErr w:type="gramEnd"/>
    </w:p>
    <w:p w14:paraId="520E2D45" w14:textId="77777777" w:rsidR="001137F7" w:rsidRDefault="00E01082" w:rsidP="00EE3760">
      <w:pPr>
        <w:tabs>
          <w:tab w:val="left" w:pos="-1440"/>
        </w:tabs>
        <w:ind w:left="2160" w:hanging="720"/>
        <w:jc w:val="both"/>
        <w:rPr>
          <w:rFonts w:ascii="Arial" w:hAnsi="Arial" w:cs="Arial"/>
        </w:rPr>
      </w:pPr>
      <w:r>
        <w:rPr>
          <w:rFonts w:ascii="Arial" w:hAnsi="Arial" w:cs="Arial"/>
        </w:rPr>
        <w:tab/>
      </w:r>
      <w:r w:rsidR="00642C7B">
        <w:rPr>
          <w:rFonts w:ascii="Arial" w:hAnsi="Arial" w:cs="Arial"/>
        </w:rPr>
        <w:t>(iii</w:t>
      </w:r>
      <w:r w:rsidR="001137F7">
        <w:rPr>
          <w:rFonts w:ascii="Arial" w:hAnsi="Arial" w:cs="Arial"/>
        </w:rPr>
        <w:t>)</w:t>
      </w:r>
      <w:r w:rsidR="00814A75">
        <w:rPr>
          <w:rFonts w:ascii="Arial" w:hAnsi="Arial" w:cs="Arial"/>
        </w:rPr>
        <w:tab/>
        <w:t>B</w:t>
      </w:r>
      <w:r w:rsidR="003E584E" w:rsidRPr="00060FD4">
        <w:rPr>
          <w:rFonts w:ascii="Arial" w:hAnsi="Arial" w:cs="Arial"/>
        </w:rPr>
        <w:t xml:space="preserve">y private sale of </w:t>
      </w:r>
      <w:proofErr w:type="gramStart"/>
      <w:r w:rsidR="003E584E" w:rsidRPr="00060FD4">
        <w:rPr>
          <w:rFonts w:ascii="Arial" w:hAnsi="Arial" w:cs="Arial"/>
        </w:rPr>
        <w:t>the vehicle</w:t>
      </w:r>
      <w:proofErr w:type="gramEnd"/>
      <w:r w:rsidR="003E584E" w:rsidRPr="00060FD4">
        <w:rPr>
          <w:rFonts w:ascii="Arial" w:hAnsi="Arial" w:cs="Arial"/>
        </w:rPr>
        <w:t xml:space="preserve">. </w:t>
      </w:r>
    </w:p>
    <w:p w14:paraId="04EB85B7" w14:textId="77777777" w:rsidR="008016F3" w:rsidRDefault="008016F3" w:rsidP="00EE3760">
      <w:pPr>
        <w:tabs>
          <w:tab w:val="left" w:pos="-1440"/>
        </w:tabs>
        <w:ind w:left="2160" w:hanging="720"/>
        <w:jc w:val="both"/>
        <w:rPr>
          <w:rFonts w:ascii="Arial" w:hAnsi="Arial" w:cs="Arial"/>
        </w:rPr>
      </w:pPr>
    </w:p>
    <w:p w14:paraId="5A756232" w14:textId="77777777" w:rsidR="009C7026" w:rsidRPr="00060FD4" w:rsidRDefault="00642C7B" w:rsidP="008016F3">
      <w:pPr>
        <w:tabs>
          <w:tab w:val="left" w:pos="-1440"/>
        </w:tabs>
        <w:ind w:left="1418" w:hanging="709"/>
        <w:jc w:val="both"/>
        <w:rPr>
          <w:rFonts w:ascii="Arial" w:hAnsi="Arial" w:cs="Arial"/>
        </w:rPr>
      </w:pPr>
      <w:r>
        <w:rPr>
          <w:rFonts w:ascii="Arial" w:hAnsi="Arial" w:cs="Arial"/>
        </w:rPr>
        <w:t>(d</w:t>
      </w:r>
      <w:r w:rsidR="001137F7">
        <w:rPr>
          <w:rFonts w:ascii="Arial" w:hAnsi="Arial" w:cs="Arial"/>
        </w:rPr>
        <w:t>)</w:t>
      </w:r>
      <w:r w:rsidR="005343FB" w:rsidRPr="00060FD4">
        <w:rPr>
          <w:rFonts w:ascii="Arial" w:hAnsi="Arial" w:cs="Arial"/>
        </w:rPr>
        <w:tab/>
      </w:r>
      <w:r w:rsidR="009C7026" w:rsidRPr="00060FD4">
        <w:rPr>
          <w:rFonts w:ascii="Arial" w:hAnsi="Arial" w:cs="Arial"/>
        </w:rPr>
        <w:t>Prior to the sale of a vehicle which has been</w:t>
      </w:r>
      <w:r>
        <w:rPr>
          <w:rFonts w:ascii="Arial" w:hAnsi="Arial" w:cs="Arial"/>
        </w:rPr>
        <w:t xml:space="preserve"> impounded or stored under this </w:t>
      </w:r>
      <w:r w:rsidR="009C7026" w:rsidRPr="00060FD4">
        <w:rPr>
          <w:rFonts w:ascii="Arial" w:hAnsi="Arial" w:cs="Arial"/>
        </w:rPr>
        <w:t xml:space="preserve">section, the municipality shall provide notice designating the time and place of the sale at least 14 days prior to the sale by: </w:t>
      </w:r>
    </w:p>
    <w:p w14:paraId="6444F227" w14:textId="77777777" w:rsidR="007232EF" w:rsidRPr="00060FD4" w:rsidRDefault="00642C7B" w:rsidP="00814A75">
      <w:pPr>
        <w:tabs>
          <w:tab w:val="left" w:pos="-1440"/>
        </w:tabs>
        <w:ind w:left="2835" w:hanging="708"/>
        <w:jc w:val="both"/>
        <w:rPr>
          <w:rFonts w:ascii="Arial" w:hAnsi="Arial" w:cs="Arial"/>
        </w:rPr>
      </w:pPr>
      <w:r>
        <w:rPr>
          <w:rFonts w:ascii="Arial" w:hAnsi="Arial" w:cs="Arial"/>
        </w:rPr>
        <w:t>(</w:t>
      </w:r>
      <w:proofErr w:type="spellStart"/>
      <w:r>
        <w:rPr>
          <w:rFonts w:ascii="Arial" w:hAnsi="Arial" w:cs="Arial"/>
        </w:rPr>
        <w:t>i</w:t>
      </w:r>
      <w:proofErr w:type="spellEnd"/>
      <w:proofErr w:type="gramStart"/>
      <w:r w:rsidR="009C7026" w:rsidRPr="00060FD4">
        <w:rPr>
          <w:rFonts w:ascii="Arial" w:hAnsi="Arial" w:cs="Arial"/>
        </w:rPr>
        <w:t xml:space="preserve">)  </w:t>
      </w:r>
      <w:r w:rsidR="00812F03">
        <w:rPr>
          <w:rFonts w:ascii="Arial" w:hAnsi="Arial" w:cs="Arial"/>
        </w:rPr>
        <w:tab/>
      </w:r>
      <w:proofErr w:type="gramEnd"/>
      <w:r w:rsidR="00814A75">
        <w:rPr>
          <w:rFonts w:ascii="Arial" w:hAnsi="Arial" w:cs="Arial"/>
        </w:rPr>
        <w:t>P</w:t>
      </w:r>
      <w:r w:rsidR="009C7026" w:rsidRPr="00060FD4">
        <w:rPr>
          <w:rFonts w:ascii="Arial" w:hAnsi="Arial" w:cs="Arial"/>
        </w:rPr>
        <w:t xml:space="preserve">ublishing a notice in a newspaper circulating in the </w:t>
      </w:r>
      <w:proofErr w:type="gramStart"/>
      <w:r w:rsidR="009C7026" w:rsidRPr="00060FD4">
        <w:rPr>
          <w:rFonts w:ascii="Arial" w:hAnsi="Arial" w:cs="Arial"/>
        </w:rPr>
        <w:t>municipality;</w:t>
      </w:r>
      <w:proofErr w:type="gramEnd"/>
    </w:p>
    <w:p w14:paraId="440AA1C7" w14:textId="77777777" w:rsidR="007232EF" w:rsidRPr="00060FD4" w:rsidRDefault="001137F7" w:rsidP="00E01082">
      <w:pPr>
        <w:tabs>
          <w:tab w:val="left" w:pos="-1440"/>
        </w:tabs>
        <w:ind w:left="2835" w:hanging="708"/>
        <w:jc w:val="both"/>
        <w:rPr>
          <w:rFonts w:ascii="Arial" w:hAnsi="Arial" w:cs="Arial"/>
        </w:rPr>
      </w:pPr>
      <w:r>
        <w:rPr>
          <w:rFonts w:ascii="Arial" w:hAnsi="Arial" w:cs="Arial"/>
        </w:rPr>
        <w:t>(</w:t>
      </w:r>
      <w:r w:rsidR="00642C7B">
        <w:rPr>
          <w:rFonts w:ascii="Arial" w:hAnsi="Arial" w:cs="Arial"/>
        </w:rPr>
        <w:t>ii</w:t>
      </w:r>
      <w:proofErr w:type="gramStart"/>
      <w:r w:rsidR="009C7026" w:rsidRPr="00060FD4">
        <w:rPr>
          <w:rFonts w:ascii="Arial" w:hAnsi="Arial" w:cs="Arial"/>
        </w:rPr>
        <w:t xml:space="preserve">)  </w:t>
      </w:r>
      <w:r w:rsidR="00812F03">
        <w:rPr>
          <w:rFonts w:ascii="Arial" w:hAnsi="Arial" w:cs="Arial"/>
        </w:rPr>
        <w:tab/>
      </w:r>
      <w:proofErr w:type="gramEnd"/>
      <w:r w:rsidR="00814A75">
        <w:rPr>
          <w:rFonts w:ascii="Arial" w:hAnsi="Arial" w:cs="Arial"/>
        </w:rPr>
        <w:t>S</w:t>
      </w:r>
      <w:r w:rsidR="009C7026" w:rsidRPr="00060FD4">
        <w:rPr>
          <w:rFonts w:ascii="Arial" w:hAnsi="Arial" w:cs="Arial"/>
        </w:rPr>
        <w:t>ending a co</w:t>
      </w:r>
      <w:r w:rsidR="0028326D" w:rsidRPr="00060FD4">
        <w:rPr>
          <w:rFonts w:ascii="Arial" w:hAnsi="Arial" w:cs="Arial"/>
        </w:rPr>
        <w:t>p</w:t>
      </w:r>
      <w:r w:rsidR="009C7026" w:rsidRPr="00060FD4">
        <w:rPr>
          <w:rFonts w:ascii="Arial" w:hAnsi="Arial" w:cs="Arial"/>
        </w:rPr>
        <w:t>y of said notice by regular mail to the owner at the address last appearing o</w:t>
      </w:r>
      <w:r>
        <w:rPr>
          <w:rFonts w:ascii="Arial" w:hAnsi="Arial" w:cs="Arial"/>
        </w:rPr>
        <w:t>n the vehicle registration; and</w:t>
      </w:r>
    </w:p>
    <w:p w14:paraId="66ED2070" w14:textId="77777777" w:rsidR="009A3E7B" w:rsidRPr="00060FD4" w:rsidRDefault="001137F7" w:rsidP="00814A75">
      <w:pPr>
        <w:tabs>
          <w:tab w:val="left" w:pos="-1440"/>
        </w:tabs>
        <w:ind w:left="2835" w:hanging="708"/>
        <w:jc w:val="both"/>
        <w:rPr>
          <w:rFonts w:ascii="Arial" w:hAnsi="Arial" w:cs="Arial"/>
        </w:rPr>
      </w:pPr>
      <w:r>
        <w:rPr>
          <w:rFonts w:ascii="Arial" w:hAnsi="Arial" w:cs="Arial"/>
        </w:rPr>
        <w:t>(</w:t>
      </w:r>
      <w:r w:rsidR="00642C7B">
        <w:rPr>
          <w:rFonts w:ascii="Arial" w:hAnsi="Arial" w:cs="Arial"/>
        </w:rPr>
        <w:t>iii</w:t>
      </w:r>
      <w:proofErr w:type="gramStart"/>
      <w:r w:rsidR="009C7026" w:rsidRPr="00060FD4">
        <w:rPr>
          <w:rFonts w:ascii="Arial" w:hAnsi="Arial" w:cs="Arial"/>
        </w:rPr>
        <w:t xml:space="preserve">) </w:t>
      </w:r>
      <w:r w:rsidR="00812F03">
        <w:rPr>
          <w:rFonts w:ascii="Arial" w:hAnsi="Arial" w:cs="Arial"/>
        </w:rPr>
        <w:tab/>
      </w:r>
      <w:r w:rsidR="00814A75">
        <w:rPr>
          <w:rFonts w:ascii="Arial" w:hAnsi="Arial" w:cs="Arial"/>
        </w:rPr>
        <w:t>B</w:t>
      </w:r>
      <w:r w:rsidR="009C7026" w:rsidRPr="00060FD4">
        <w:rPr>
          <w:rFonts w:ascii="Arial" w:hAnsi="Arial" w:cs="Arial"/>
        </w:rPr>
        <w:t>y</w:t>
      </w:r>
      <w:proofErr w:type="gramEnd"/>
      <w:r w:rsidR="009C7026" w:rsidRPr="00060FD4">
        <w:rPr>
          <w:rFonts w:ascii="Arial" w:hAnsi="Arial" w:cs="Arial"/>
        </w:rPr>
        <w:t xml:space="preserve"> any other means which c</w:t>
      </w:r>
      <w:r w:rsidR="009475C5" w:rsidRPr="00060FD4">
        <w:rPr>
          <w:rFonts w:ascii="Arial" w:hAnsi="Arial" w:cs="Arial"/>
        </w:rPr>
        <w:t>ouncil may consider appropriate</w:t>
      </w:r>
      <w:r>
        <w:rPr>
          <w:rFonts w:ascii="Arial" w:hAnsi="Arial" w:cs="Arial"/>
        </w:rPr>
        <w:t>.</w:t>
      </w:r>
    </w:p>
    <w:p w14:paraId="32025E07" w14:textId="77777777" w:rsidR="009C7026" w:rsidRPr="00060FD4" w:rsidRDefault="00642C7B" w:rsidP="008016F3">
      <w:pPr>
        <w:tabs>
          <w:tab w:val="left" w:pos="-1440"/>
        </w:tabs>
        <w:ind w:left="1418" w:hanging="698"/>
        <w:jc w:val="both"/>
        <w:rPr>
          <w:rFonts w:ascii="Arial" w:hAnsi="Arial" w:cs="Arial"/>
        </w:rPr>
      </w:pPr>
      <w:r>
        <w:rPr>
          <w:rFonts w:ascii="Arial" w:hAnsi="Arial" w:cs="Arial"/>
        </w:rPr>
        <w:lastRenderedPageBreak/>
        <w:t>(e</w:t>
      </w:r>
      <w:r w:rsidR="001137F7">
        <w:rPr>
          <w:rFonts w:ascii="Arial" w:hAnsi="Arial" w:cs="Arial"/>
        </w:rPr>
        <w:t>)</w:t>
      </w:r>
      <w:r w:rsidR="005343FB" w:rsidRPr="00060FD4">
        <w:rPr>
          <w:rFonts w:ascii="Arial" w:hAnsi="Arial" w:cs="Arial"/>
        </w:rPr>
        <w:tab/>
      </w:r>
      <w:r w:rsidR="00113B78">
        <w:rPr>
          <w:rFonts w:ascii="Arial" w:hAnsi="Arial" w:cs="Arial"/>
        </w:rPr>
        <w:t>T</w:t>
      </w:r>
      <w:r w:rsidR="009C7026" w:rsidRPr="00060FD4">
        <w:rPr>
          <w:rFonts w:ascii="Arial" w:hAnsi="Arial" w:cs="Arial"/>
        </w:rPr>
        <w:t xml:space="preserve">he proceeds from such sale shall be applied firstly </w:t>
      </w:r>
      <w:proofErr w:type="gramStart"/>
      <w:r w:rsidR="009C7026" w:rsidRPr="00060FD4">
        <w:rPr>
          <w:rFonts w:ascii="Arial" w:hAnsi="Arial" w:cs="Arial"/>
        </w:rPr>
        <w:t>on</w:t>
      </w:r>
      <w:proofErr w:type="gramEnd"/>
      <w:r w:rsidR="009C7026" w:rsidRPr="00060FD4">
        <w:rPr>
          <w:rFonts w:ascii="Arial" w:hAnsi="Arial" w:cs="Arial"/>
        </w:rPr>
        <w:t xml:space="preserve"> th</w:t>
      </w:r>
      <w:r>
        <w:rPr>
          <w:rFonts w:ascii="Arial" w:hAnsi="Arial" w:cs="Arial"/>
        </w:rPr>
        <w:t xml:space="preserve">e fines and costs </w:t>
      </w:r>
      <w:r w:rsidR="009C7026" w:rsidRPr="00060FD4">
        <w:rPr>
          <w:rFonts w:ascii="Arial" w:hAnsi="Arial" w:cs="Arial"/>
        </w:rPr>
        <w:t xml:space="preserve">described in subsection 7(b) and the balance remaining, if any, shall be paid to the owner. </w:t>
      </w:r>
    </w:p>
    <w:p w14:paraId="1FDDF741" w14:textId="77777777" w:rsidR="00CD5291" w:rsidRPr="00060FD4" w:rsidRDefault="00CD5291" w:rsidP="009C7026">
      <w:pPr>
        <w:tabs>
          <w:tab w:val="left" w:pos="-1440"/>
        </w:tabs>
        <w:ind w:left="1440" w:hanging="720"/>
        <w:jc w:val="both"/>
        <w:rPr>
          <w:rFonts w:ascii="Arial" w:hAnsi="Arial" w:cs="Arial"/>
        </w:rPr>
      </w:pPr>
    </w:p>
    <w:p w14:paraId="216341BF" w14:textId="77777777" w:rsidR="009422B7" w:rsidRPr="00060FD4" w:rsidRDefault="00642C7B" w:rsidP="008016F3">
      <w:pPr>
        <w:tabs>
          <w:tab w:val="left" w:pos="-1440"/>
        </w:tabs>
        <w:ind w:left="1418" w:hanging="698"/>
        <w:jc w:val="both"/>
        <w:rPr>
          <w:rFonts w:ascii="Arial" w:hAnsi="Arial" w:cs="Arial"/>
        </w:rPr>
      </w:pPr>
      <w:proofErr w:type="gramStart"/>
      <w:r>
        <w:rPr>
          <w:rFonts w:ascii="Arial" w:hAnsi="Arial" w:cs="Arial"/>
        </w:rPr>
        <w:t>(f</w:t>
      </w:r>
      <w:r w:rsidR="001137F7">
        <w:rPr>
          <w:rFonts w:ascii="Arial" w:hAnsi="Arial" w:cs="Arial"/>
        </w:rPr>
        <w:t>)</w:t>
      </w:r>
      <w:r w:rsidR="005343FB" w:rsidRPr="00060FD4">
        <w:rPr>
          <w:rFonts w:ascii="Arial" w:hAnsi="Arial" w:cs="Arial"/>
        </w:rPr>
        <w:tab/>
      </w:r>
      <w:r w:rsidR="00CD5291" w:rsidRPr="00060FD4">
        <w:rPr>
          <w:rFonts w:ascii="Arial" w:hAnsi="Arial" w:cs="Arial"/>
        </w:rPr>
        <w:t>If</w:t>
      </w:r>
      <w:proofErr w:type="gramEnd"/>
      <w:r w:rsidR="00CD5291" w:rsidRPr="00060FD4">
        <w:rPr>
          <w:rFonts w:ascii="Arial" w:hAnsi="Arial" w:cs="Arial"/>
        </w:rPr>
        <w:t xml:space="preserve"> the proceeds from such </w:t>
      </w:r>
      <w:proofErr w:type="gramStart"/>
      <w:r w:rsidR="00CD5291" w:rsidRPr="00060FD4">
        <w:rPr>
          <w:rFonts w:ascii="Arial" w:hAnsi="Arial" w:cs="Arial"/>
        </w:rPr>
        <w:t>sale</w:t>
      </w:r>
      <w:proofErr w:type="gramEnd"/>
      <w:r w:rsidR="00CD5291" w:rsidRPr="00060FD4">
        <w:rPr>
          <w:rFonts w:ascii="Arial" w:hAnsi="Arial" w:cs="Arial"/>
        </w:rPr>
        <w:t xml:space="preserve"> are insufficient to satisfy the fines and costs described in subsection 7(b), the amount of the shortfall shall be a debt due and owing from the owner and enforceable by the municipality in any manner allowed by law. </w:t>
      </w:r>
    </w:p>
    <w:p w14:paraId="77DDFAA6" w14:textId="77777777" w:rsidR="006169C4" w:rsidRDefault="006169C4" w:rsidP="008C1D91">
      <w:pPr>
        <w:tabs>
          <w:tab w:val="left" w:pos="-1440"/>
        </w:tabs>
        <w:ind w:left="1440" w:hanging="720"/>
        <w:jc w:val="both"/>
        <w:rPr>
          <w:rFonts w:ascii="Arial" w:hAnsi="Arial" w:cs="Arial"/>
        </w:rPr>
      </w:pPr>
    </w:p>
    <w:p w14:paraId="19E5B056" w14:textId="77777777" w:rsidR="006169C4" w:rsidRPr="00060FD4" w:rsidRDefault="00642C7B" w:rsidP="00642C7B">
      <w:pPr>
        <w:tabs>
          <w:tab w:val="left" w:pos="-1440"/>
        </w:tabs>
        <w:jc w:val="both"/>
        <w:rPr>
          <w:rFonts w:ascii="Arial" w:hAnsi="Arial" w:cs="Arial"/>
          <w:b/>
        </w:rPr>
      </w:pPr>
      <w:r>
        <w:rPr>
          <w:rFonts w:ascii="Arial" w:hAnsi="Arial" w:cs="Arial"/>
        </w:rPr>
        <w:t>8.</w:t>
      </w:r>
      <w:r w:rsidR="006169C4" w:rsidRPr="00060FD4">
        <w:rPr>
          <w:rFonts w:ascii="Arial" w:hAnsi="Arial" w:cs="Arial"/>
        </w:rPr>
        <w:tab/>
      </w:r>
      <w:r w:rsidR="00A4188E">
        <w:rPr>
          <w:rFonts w:ascii="Arial" w:hAnsi="Arial" w:cs="Arial"/>
          <w:b/>
        </w:rPr>
        <w:t>Chalking Tires</w:t>
      </w:r>
    </w:p>
    <w:p w14:paraId="1BAA9ACD" w14:textId="77777777" w:rsidR="006169C4" w:rsidRPr="00060FD4" w:rsidRDefault="006169C4" w:rsidP="00642C7B">
      <w:pPr>
        <w:tabs>
          <w:tab w:val="left" w:pos="-1440"/>
        </w:tabs>
        <w:ind w:left="709" w:firstLine="11"/>
        <w:jc w:val="both"/>
        <w:rPr>
          <w:rFonts w:ascii="Arial" w:hAnsi="Arial" w:cs="Arial"/>
        </w:rPr>
      </w:pPr>
      <w:r w:rsidRPr="00060FD4">
        <w:rPr>
          <w:rFonts w:ascii="Arial" w:hAnsi="Arial" w:cs="Arial"/>
        </w:rPr>
        <w:t xml:space="preserve">Any designated officer or Bylaw Enforcement Officer authorized to enforce this </w:t>
      </w:r>
      <w:r w:rsidR="00642C7B">
        <w:rPr>
          <w:rFonts w:ascii="Arial" w:hAnsi="Arial" w:cs="Arial"/>
        </w:rPr>
        <w:t>b</w:t>
      </w:r>
      <w:r w:rsidRPr="00060FD4">
        <w:rPr>
          <w:rFonts w:ascii="Arial" w:hAnsi="Arial" w:cs="Arial"/>
        </w:rPr>
        <w:t>ylaw may place an erasable chalk mark on the tread face or side of a tire of any vehicle parked or stopped.</w:t>
      </w:r>
    </w:p>
    <w:p w14:paraId="7B016FDA" w14:textId="77777777" w:rsidR="00642C7B" w:rsidRDefault="00642C7B" w:rsidP="00642C7B">
      <w:pPr>
        <w:tabs>
          <w:tab w:val="left" w:pos="-1440"/>
        </w:tabs>
        <w:jc w:val="both"/>
        <w:rPr>
          <w:rFonts w:ascii="Arial" w:hAnsi="Arial" w:cs="Arial"/>
        </w:rPr>
      </w:pPr>
    </w:p>
    <w:p w14:paraId="012D060B" w14:textId="77777777" w:rsidR="006169C4" w:rsidRPr="00060FD4" w:rsidRDefault="00642C7B" w:rsidP="00642C7B">
      <w:pPr>
        <w:tabs>
          <w:tab w:val="left" w:pos="-1440"/>
        </w:tabs>
        <w:jc w:val="both"/>
        <w:rPr>
          <w:rFonts w:ascii="Arial" w:hAnsi="Arial" w:cs="Arial"/>
          <w:b/>
        </w:rPr>
      </w:pPr>
      <w:r>
        <w:rPr>
          <w:rFonts w:ascii="Arial" w:hAnsi="Arial" w:cs="Arial"/>
        </w:rPr>
        <w:t>9.</w:t>
      </w:r>
      <w:r w:rsidR="006169C4" w:rsidRPr="00060FD4">
        <w:rPr>
          <w:rFonts w:ascii="Arial" w:hAnsi="Arial" w:cs="Arial"/>
        </w:rPr>
        <w:tab/>
      </w:r>
      <w:r w:rsidR="00A4188E">
        <w:rPr>
          <w:rFonts w:ascii="Arial" w:hAnsi="Arial" w:cs="Arial"/>
          <w:b/>
        </w:rPr>
        <w:t>Cancellation of Tickets</w:t>
      </w:r>
    </w:p>
    <w:p w14:paraId="374D939C" w14:textId="77777777" w:rsidR="006169C4" w:rsidRPr="00060FD4" w:rsidRDefault="006169C4" w:rsidP="00642C7B">
      <w:pPr>
        <w:tabs>
          <w:tab w:val="left" w:pos="-1440"/>
        </w:tabs>
        <w:ind w:left="709" w:hanging="425"/>
        <w:jc w:val="both"/>
        <w:rPr>
          <w:rFonts w:ascii="Arial" w:hAnsi="Arial" w:cs="Arial"/>
        </w:rPr>
      </w:pPr>
      <w:r w:rsidRPr="00060FD4">
        <w:rPr>
          <w:rFonts w:ascii="Arial" w:hAnsi="Arial" w:cs="Arial"/>
          <w:b/>
        </w:rPr>
        <w:tab/>
      </w:r>
      <w:r w:rsidRPr="00060FD4">
        <w:rPr>
          <w:rFonts w:ascii="Arial" w:hAnsi="Arial" w:cs="Arial"/>
        </w:rPr>
        <w:t>The Council of the Town of Wilkie may cancel any Notice of Violation where, in the opinion of the designated officer or Bylaw Enforcement Officer, that Notice of Violation was issued improperly or in error.</w:t>
      </w:r>
    </w:p>
    <w:p w14:paraId="3624A9AE" w14:textId="77777777" w:rsidR="00753C63" w:rsidRPr="00060FD4" w:rsidRDefault="00753C63">
      <w:pPr>
        <w:jc w:val="both"/>
        <w:rPr>
          <w:rFonts w:ascii="Arial" w:hAnsi="Arial" w:cs="Arial"/>
        </w:rPr>
      </w:pPr>
    </w:p>
    <w:p w14:paraId="378E4DA1" w14:textId="77777777" w:rsidR="008C1D91" w:rsidRPr="00060FD4" w:rsidRDefault="008C1D91">
      <w:pPr>
        <w:jc w:val="both"/>
        <w:rPr>
          <w:rFonts w:ascii="Arial" w:hAnsi="Arial" w:cs="Arial"/>
          <w:u w:val="single"/>
        </w:rPr>
      </w:pPr>
      <w:r w:rsidRPr="00C17745">
        <w:rPr>
          <w:rFonts w:ascii="Arial" w:hAnsi="Arial" w:cs="Arial"/>
          <w:b/>
        </w:rPr>
        <w:t>REPEAL</w:t>
      </w:r>
    </w:p>
    <w:p w14:paraId="6944F606" w14:textId="77777777" w:rsidR="000143EB" w:rsidRPr="00060FD4" w:rsidRDefault="00A4188E">
      <w:pPr>
        <w:jc w:val="both"/>
        <w:rPr>
          <w:rFonts w:ascii="Arial" w:hAnsi="Arial" w:cs="Arial"/>
        </w:rPr>
      </w:pPr>
      <w:r>
        <w:rPr>
          <w:rFonts w:ascii="Arial" w:hAnsi="Arial" w:cs="Arial"/>
        </w:rPr>
        <w:t>10.</w:t>
      </w:r>
      <w:r w:rsidR="008C1D91" w:rsidRPr="00060FD4">
        <w:rPr>
          <w:rFonts w:ascii="Arial" w:hAnsi="Arial" w:cs="Arial"/>
        </w:rPr>
        <w:tab/>
        <w:t xml:space="preserve">Bylaw No. </w:t>
      </w:r>
      <w:r w:rsidR="001137F7">
        <w:rPr>
          <w:rFonts w:ascii="Arial" w:hAnsi="Arial" w:cs="Arial"/>
        </w:rPr>
        <w:t>2020-15</w:t>
      </w:r>
      <w:r w:rsidR="000143EB" w:rsidRPr="00060FD4">
        <w:rPr>
          <w:rFonts w:ascii="Arial" w:hAnsi="Arial" w:cs="Arial"/>
        </w:rPr>
        <w:t xml:space="preserve"> </w:t>
      </w:r>
      <w:r w:rsidR="008C1D91" w:rsidRPr="00060FD4">
        <w:rPr>
          <w:rFonts w:ascii="Arial" w:hAnsi="Arial" w:cs="Arial"/>
        </w:rPr>
        <w:t xml:space="preserve">of the Town of Wilkie </w:t>
      </w:r>
      <w:r w:rsidR="000143EB" w:rsidRPr="00060FD4">
        <w:rPr>
          <w:rFonts w:ascii="Arial" w:hAnsi="Arial" w:cs="Arial"/>
        </w:rPr>
        <w:t>is hereby repealed.</w:t>
      </w:r>
    </w:p>
    <w:p w14:paraId="159F2A89" w14:textId="77777777" w:rsidR="00753C63" w:rsidRPr="00060FD4" w:rsidRDefault="00753C63">
      <w:pPr>
        <w:jc w:val="both"/>
        <w:rPr>
          <w:rFonts w:ascii="Arial" w:hAnsi="Arial" w:cs="Arial"/>
        </w:rPr>
      </w:pPr>
    </w:p>
    <w:p w14:paraId="162F81E5" w14:textId="77777777" w:rsidR="008C1D91" w:rsidRPr="00060FD4" w:rsidRDefault="008C1D91">
      <w:pPr>
        <w:jc w:val="both"/>
        <w:rPr>
          <w:rFonts w:ascii="Arial" w:hAnsi="Arial" w:cs="Arial"/>
          <w:b/>
          <w:u w:val="single"/>
        </w:rPr>
      </w:pPr>
      <w:r w:rsidRPr="00C17745">
        <w:rPr>
          <w:rFonts w:ascii="Arial" w:hAnsi="Arial" w:cs="Arial"/>
          <w:b/>
        </w:rPr>
        <w:t>COMING INTO FORCE:</w:t>
      </w:r>
      <w:r w:rsidRPr="00060FD4">
        <w:rPr>
          <w:rFonts w:ascii="Arial" w:hAnsi="Arial" w:cs="Arial"/>
          <w:b/>
          <w:u w:val="single"/>
        </w:rPr>
        <w:t xml:space="preserve"> </w:t>
      </w:r>
    </w:p>
    <w:p w14:paraId="3796E38B" w14:textId="77777777" w:rsidR="008C1D91" w:rsidRPr="00060FD4" w:rsidRDefault="00A4188E">
      <w:pPr>
        <w:jc w:val="both"/>
        <w:rPr>
          <w:rFonts w:ascii="Arial" w:hAnsi="Arial" w:cs="Arial"/>
        </w:rPr>
      </w:pPr>
      <w:r>
        <w:rPr>
          <w:rFonts w:ascii="Arial" w:hAnsi="Arial" w:cs="Arial"/>
        </w:rPr>
        <w:t>11.</w:t>
      </w:r>
      <w:r w:rsidR="008C1D91" w:rsidRPr="00060FD4">
        <w:rPr>
          <w:rFonts w:ascii="Arial" w:hAnsi="Arial" w:cs="Arial"/>
        </w:rPr>
        <w:tab/>
        <w:t>This bylaw shall come in</w:t>
      </w:r>
      <w:r w:rsidR="00813F4D" w:rsidRPr="00060FD4">
        <w:rPr>
          <w:rFonts w:ascii="Arial" w:hAnsi="Arial" w:cs="Arial"/>
        </w:rPr>
        <w:t>to</w:t>
      </w:r>
      <w:r w:rsidR="008C1D91" w:rsidRPr="00060FD4">
        <w:rPr>
          <w:rFonts w:ascii="Arial" w:hAnsi="Arial" w:cs="Arial"/>
        </w:rPr>
        <w:t xml:space="preserve"> force and effect on the day it is approved by the </w:t>
      </w:r>
      <w:r w:rsidR="004A653A" w:rsidRPr="00060FD4">
        <w:rPr>
          <w:rFonts w:ascii="Arial" w:hAnsi="Arial" w:cs="Arial"/>
        </w:rPr>
        <w:t xml:space="preserve">Council </w:t>
      </w:r>
      <w:r w:rsidR="004A653A" w:rsidRPr="00060FD4">
        <w:rPr>
          <w:rFonts w:ascii="Arial" w:hAnsi="Arial" w:cs="Arial"/>
        </w:rPr>
        <w:tab/>
        <w:t>of the Town of Wilkie.</w:t>
      </w:r>
    </w:p>
    <w:p w14:paraId="32A40B90" w14:textId="77777777" w:rsidR="00753C63" w:rsidRPr="00060FD4" w:rsidRDefault="00753C63">
      <w:pPr>
        <w:jc w:val="both"/>
        <w:rPr>
          <w:rFonts w:ascii="Arial" w:hAnsi="Arial" w:cs="Arial"/>
        </w:rPr>
      </w:pPr>
    </w:p>
    <w:p w14:paraId="5A5C5267" w14:textId="77777777" w:rsidR="000143EB" w:rsidRPr="00060FD4" w:rsidRDefault="000143EB">
      <w:pPr>
        <w:jc w:val="both"/>
        <w:rPr>
          <w:rFonts w:ascii="Arial" w:hAnsi="Arial" w:cs="Arial"/>
        </w:rPr>
      </w:pPr>
    </w:p>
    <w:p w14:paraId="22D21103" w14:textId="77777777" w:rsidR="00A009EF" w:rsidRDefault="00A009EF">
      <w:pPr>
        <w:ind w:firstLine="5040"/>
        <w:jc w:val="both"/>
        <w:rPr>
          <w:rFonts w:ascii="Arial" w:hAnsi="Arial" w:cs="Arial"/>
          <w:u w:val="single"/>
        </w:rPr>
      </w:pPr>
    </w:p>
    <w:p w14:paraId="6FE36087" w14:textId="77777777" w:rsidR="009422B7" w:rsidRPr="00060FD4" w:rsidRDefault="009422B7">
      <w:pPr>
        <w:ind w:firstLine="5040"/>
        <w:jc w:val="both"/>
        <w:rPr>
          <w:rFonts w:ascii="Arial" w:hAnsi="Arial" w:cs="Arial"/>
        </w:rPr>
      </w:pPr>
      <w:r w:rsidRPr="00060FD4">
        <w:rPr>
          <w:rFonts w:ascii="Arial" w:hAnsi="Arial" w:cs="Arial"/>
          <w:u w:val="single"/>
        </w:rPr>
        <w:t>_______________________________</w:t>
      </w:r>
      <w:r w:rsidR="000143EB" w:rsidRPr="00060FD4">
        <w:rPr>
          <w:rFonts w:ascii="Arial" w:hAnsi="Arial" w:cs="Arial"/>
          <w:u w:val="single"/>
        </w:rPr>
        <w:t xml:space="preserve">                             </w:t>
      </w:r>
    </w:p>
    <w:p w14:paraId="00FAFCFA" w14:textId="77777777" w:rsidR="000143EB" w:rsidRPr="00060FD4" w:rsidRDefault="000143EB" w:rsidP="00A54759">
      <w:pPr>
        <w:ind w:firstLine="5040"/>
        <w:jc w:val="both"/>
        <w:rPr>
          <w:rFonts w:ascii="Arial" w:hAnsi="Arial" w:cs="Arial"/>
        </w:rPr>
      </w:pPr>
      <w:r w:rsidRPr="00060FD4">
        <w:rPr>
          <w:rFonts w:ascii="Arial" w:hAnsi="Arial" w:cs="Arial"/>
        </w:rPr>
        <w:t>Mayor</w:t>
      </w:r>
    </w:p>
    <w:p w14:paraId="37C7C5E2" w14:textId="77777777" w:rsidR="000143EB" w:rsidRDefault="000143EB">
      <w:pPr>
        <w:jc w:val="both"/>
        <w:rPr>
          <w:rFonts w:ascii="Arial" w:hAnsi="Arial" w:cs="Arial"/>
        </w:rPr>
      </w:pPr>
      <w:r w:rsidRPr="00060FD4">
        <w:rPr>
          <w:rFonts w:ascii="Arial" w:hAnsi="Arial" w:cs="Arial"/>
        </w:rPr>
        <w:t>(SEAL)</w:t>
      </w:r>
    </w:p>
    <w:p w14:paraId="05FF3863" w14:textId="77777777" w:rsidR="00A009EF" w:rsidRDefault="00A009EF">
      <w:pPr>
        <w:jc w:val="both"/>
        <w:rPr>
          <w:rFonts w:ascii="Arial" w:hAnsi="Arial" w:cs="Arial"/>
        </w:rPr>
      </w:pPr>
    </w:p>
    <w:p w14:paraId="2B22DF45" w14:textId="77777777" w:rsidR="00721696" w:rsidRDefault="00721696">
      <w:pPr>
        <w:jc w:val="both"/>
        <w:rPr>
          <w:rFonts w:ascii="Arial" w:hAnsi="Arial" w:cs="Arial"/>
        </w:rPr>
      </w:pPr>
    </w:p>
    <w:p w14:paraId="73DC2178" w14:textId="77777777" w:rsidR="00A009EF" w:rsidRPr="00060FD4" w:rsidRDefault="00A009EF">
      <w:pPr>
        <w:jc w:val="both"/>
        <w:rPr>
          <w:rFonts w:ascii="Arial" w:hAnsi="Arial" w:cs="Arial"/>
        </w:rPr>
      </w:pPr>
    </w:p>
    <w:p w14:paraId="5EFCFCC4" w14:textId="77777777" w:rsidR="000143EB" w:rsidRPr="00060FD4" w:rsidRDefault="009422B7">
      <w:pPr>
        <w:ind w:firstLine="5040"/>
        <w:jc w:val="both"/>
        <w:rPr>
          <w:rFonts w:ascii="Arial" w:hAnsi="Arial" w:cs="Arial"/>
        </w:rPr>
      </w:pPr>
      <w:r w:rsidRPr="00060FD4">
        <w:rPr>
          <w:rFonts w:ascii="Arial" w:hAnsi="Arial" w:cs="Arial"/>
          <w:u w:val="single"/>
        </w:rPr>
        <w:t>________________________________</w:t>
      </w:r>
      <w:r w:rsidR="00B30295">
        <w:rPr>
          <w:rFonts w:ascii="Arial" w:hAnsi="Arial" w:cs="Arial"/>
          <w:u w:val="single"/>
        </w:rPr>
        <w:t xml:space="preserve"> </w:t>
      </w:r>
      <w:r w:rsidR="00B30295" w:rsidRPr="00F24FFB">
        <w:rPr>
          <w:rFonts w:ascii="Arial" w:hAnsi="Arial" w:cs="Arial"/>
        </w:rPr>
        <w:t xml:space="preserve">                       </w:t>
      </w:r>
      <w:r w:rsidR="00F24FFB" w:rsidRPr="00F24FFB">
        <w:rPr>
          <w:rFonts w:ascii="Arial" w:hAnsi="Arial" w:cs="Arial"/>
        </w:rPr>
        <w:tab/>
      </w:r>
      <w:r w:rsidR="00F24FFB" w:rsidRPr="00F24FFB">
        <w:rPr>
          <w:rFonts w:ascii="Arial" w:hAnsi="Arial" w:cs="Arial"/>
        </w:rPr>
        <w:tab/>
      </w:r>
      <w:r w:rsidR="00F24FFB" w:rsidRPr="00F24FFB">
        <w:rPr>
          <w:rFonts w:ascii="Arial" w:hAnsi="Arial" w:cs="Arial"/>
        </w:rPr>
        <w:tab/>
      </w:r>
      <w:r w:rsidR="00F24FFB" w:rsidRPr="00F24FFB">
        <w:rPr>
          <w:rFonts w:ascii="Arial" w:hAnsi="Arial" w:cs="Arial"/>
        </w:rPr>
        <w:tab/>
      </w:r>
      <w:r w:rsidR="00F24FFB">
        <w:rPr>
          <w:rFonts w:ascii="Arial" w:hAnsi="Arial" w:cs="Arial"/>
        </w:rPr>
        <w:tab/>
      </w:r>
      <w:r w:rsidR="00F24FFB">
        <w:rPr>
          <w:rFonts w:ascii="Arial" w:hAnsi="Arial" w:cs="Arial"/>
        </w:rPr>
        <w:tab/>
      </w:r>
      <w:r w:rsidR="00F24FFB" w:rsidRPr="00F24FFB">
        <w:rPr>
          <w:rFonts w:ascii="Arial" w:hAnsi="Arial" w:cs="Arial"/>
        </w:rPr>
        <w:tab/>
      </w:r>
      <w:r w:rsidR="000143EB" w:rsidRPr="00060FD4">
        <w:rPr>
          <w:rFonts w:ascii="Arial" w:hAnsi="Arial" w:cs="Arial"/>
        </w:rPr>
        <w:t>Administrator</w:t>
      </w:r>
    </w:p>
    <w:p w14:paraId="2A79D4EE" w14:textId="77777777" w:rsidR="000143EB" w:rsidRDefault="000143EB">
      <w:pPr>
        <w:jc w:val="both"/>
        <w:rPr>
          <w:rFonts w:ascii="Arial" w:hAnsi="Arial" w:cs="Arial"/>
        </w:rPr>
      </w:pPr>
    </w:p>
    <w:p w14:paraId="1EEA6D41" w14:textId="77777777" w:rsidR="00721696" w:rsidRDefault="00721696" w:rsidP="00A54759">
      <w:pPr>
        <w:ind w:left="4320"/>
        <w:jc w:val="both"/>
        <w:rPr>
          <w:rFonts w:ascii="Arial" w:hAnsi="Arial" w:cs="Arial"/>
          <w:iCs/>
          <w:sz w:val="22"/>
          <w:szCs w:val="22"/>
        </w:rPr>
      </w:pPr>
    </w:p>
    <w:p w14:paraId="226E1255" w14:textId="77777777" w:rsidR="00C17745" w:rsidRDefault="00C17745" w:rsidP="00A54759">
      <w:pPr>
        <w:ind w:left="4320"/>
        <w:jc w:val="both"/>
        <w:rPr>
          <w:rFonts w:ascii="Arial" w:hAnsi="Arial" w:cs="Arial"/>
          <w:iCs/>
          <w:sz w:val="22"/>
          <w:szCs w:val="22"/>
        </w:rPr>
      </w:pPr>
    </w:p>
    <w:p w14:paraId="73C217CC" w14:textId="77777777" w:rsidR="00A009EF" w:rsidRDefault="00A54759" w:rsidP="00A54759">
      <w:pPr>
        <w:ind w:left="4320"/>
        <w:jc w:val="both"/>
        <w:rPr>
          <w:rFonts w:ascii="Arial" w:hAnsi="Arial" w:cs="Arial"/>
          <w:iCs/>
          <w:sz w:val="22"/>
          <w:szCs w:val="22"/>
        </w:rPr>
      </w:pPr>
      <w:r>
        <w:rPr>
          <w:rFonts w:ascii="Arial" w:hAnsi="Arial" w:cs="Arial"/>
          <w:iCs/>
          <w:sz w:val="22"/>
          <w:szCs w:val="22"/>
        </w:rPr>
        <w:t xml:space="preserve">Read a third time and hereby adopted by the Council </w:t>
      </w:r>
    </w:p>
    <w:p w14:paraId="7817F3E7" w14:textId="77777777" w:rsidR="00A54759" w:rsidRDefault="00A54759" w:rsidP="00A54759">
      <w:pPr>
        <w:ind w:left="4320"/>
        <w:jc w:val="both"/>
        <w:rPr>
          <w:rFonts w:ascii="Arial" w:hAnsi="Arial" w:cs="Arial"/>
          <w:iCs/>
          <w:sz w:val="22"/>
          <w:szCs w:val="22"/>
        </w:rPr>
      </w:pPr>
      <w:r>
        <w:rPr>
          <w:rFonts w:ascii="Arial" w:hAnsi="Arial" w:cs="Arial"/>
          <w:iCs/>
          <w:sz w:val="22"/>
          <w:szCs w:val="22"/>
        </w:rPr>
        <w:t xml:space="preserve">of the Town of </w:t>
      </w:r>
      <w:proofErr w:type="gramStart"/>
      <w:r>
        <w:rPr>
          <w:rFonts w:ascii="Arial" w:hAnsi="Arial" w:cs="Arial"/>
          <w:iCs/>
          <w:sz w:val="22"/>
          <w:szCs w:val="22"/>
        </w:rPr>
        <w:t>Wilkie</w:t>
      </w:r>
      <w:proofErr w:type="gramEnd"/>
      <w:r>
        <w:rPr>
          <w:rFonts w:ascii="Arial" w:hAnsi="Arial" w:cs="Arial"/>
          <w:iCs/>
          <w:sz w:val="22"/>
          <w:szCs w:val="22"/>
        </w:rPr>
        <w:t xml:space="preserve"> </w:t>
      </w:r>
      <w:proofErr w:type="gramStart"/>
      <w:r w:rsidR="00C17745">
        <w:rPr>
          <w:rFonts w:ascii="Arial" w:hAnsi="Arial" w:cs="Arial"/>
          <w:iCs/>
          <w:sz w:val="22"/>
          <w:szCs w:val="22"/>
        </w:rPr>
        <w:t>this</w:t>
      </w:r>
      <w:proofErr w:type="gramEnd"/>
      <w:r w:rsidR="00C17745">
        <w:rPr>
          <w:rFonts w:ascii="Arial" w:hAnsi="Arial" w:cs="Arial"/>
          <w:iCs/>
          <w:sz w:val="22"/>
          <w:szCs w:val="22"/>
        </w:rPr>
        <w:t xml:space="preserve"> 12</w:t>
      </w:r>
      <w:r w:rsidR="00C17745" w:rsidRPr="00C17745">
        <w:rPr>
          <w:rFonts w:ascii="Arial" w:hAnsi="Arial" w:cs="Arial"/>
          <w:iCs/>
          <w:sz w:val="22"/>
          <w:szCs w:val="22"/>
          <w:vertAlign w:val="superscript"/>
        </w:rPr>
        <w:t>th</w:t>
      </w:r>
      <w:r w:rsidR="00C17745">
        <w:rPr>
          <w:rFonts w:ascii="Arial" w:hAnsi="Arial" w:cs="Arial"/>
          <w:iCs/>
          <w:sz w:val="22"/>
          <w:szCs w:val="22"/>
        </w:rPr>
        <w:t xml:space="preserve"> </w:t>
      </w:r>
      <w:r>
        <w:rPr>
          <w:rFonts w:ascii="Arial" w:hAnsi="Arial" w:cs="Arial"/>
          <w:iCs/>
          <w:sz w:val="22"/>
          <w:szCs w:val="22"/>
        </w:rPr>
        <w:t xml:space="preserve">day of </w:t>
      </w:r>
      <w:proofErr w:type="gramStart"/>
      <w:r w:rsidR="00C17745">
        <w:rPr>
          <w:rFonts w:ascii="Arial" w:hAnsi="Arial" w:cs="Arial"/>
          <w:iCs/>
          <w:sz w:val="22"/>
          <w:szCs w:val="22"/>
        </w:rPr>
        <w:t>August</w:t>
      </w:r>
      <w:r>
        <w:rPr>
          <w:rFonts w:ascii="Arial" w:hAnsi="Arial" w:cs="Arial"/>
          <w:iCs/>
          <w:sz w:val="22"/>
          <w:szCs w:val="22"/>
        </w:rPr>
        <w:t>,</w:t>
      </w:r>
      <w:proofErr w:type="gramEnd"/>
      <w:r>
        <w:rPr>
          <w:rFonts w:ascii="Arial" w:hAnsi="Arial" w:cs="Arial"/>
          <w:iCs/>
          <w:sz w:val="22"/>
          <w:szCs w:val="22"/>
        </w:rPr>
        <w:t xml:space="preserve"> 2024.</w:t>
      </w:r>
    </w:p>
    <w:p w14:paraId="49F4DC6E" w14:textId="77777777" w:rsidR="00A009EF" w:rsidRPr="00A54759" w:rsidRDefault="00A009EF" w:rsidP="00A54759">
      <w:pPr>
        <w:ind w:left="4320"/>
        <w:jc w:val="both"/>
        <w:rPr>
          <w:rFonts w:ascii="Arial" w:hAnsi="Arial" w:cs="Arial"/>
          <w:iCs/>
          <w:sz w:val="22"/>
          <w:szCs w:val="22"/>
        </w:rPr>
      </w:pPr>
    </w:p>
    <w:p w14:paraId="51B93702" w14:textId="77777777" w:rsidR="000143EB" w:rsidRDefault="000143EB">
      <w:pPr>
        <w:jc w:val="both"/>
        <w:rPr>
          <w:rFonts w:ascii="Arial" w:hAnsi="Arial" w:cs="Arial"/>
        </w:rPr>
      </w:pPr>
    </w:p>
    <w:p w14:paraId="498039C4" w14:textId="77777777" w:rsidR="00A009EF" w:rsidRDefault="00A009EF">
      <w:pPr>
        <w:jc w:val="both"/>
        <w:rPr>
          <w:rFonts w:ascii="Arial" w:hAnsi="Arial" w:cs="Arial"/>
        </w:rPr>
      </w:pPr>
    </w:p>
    <w:p w14:paraId="5734FF93" w14:textId="77777777" w:rsidR="005236C8" w:rsidRDefault="005236C8">
      <w:pPr>
        <w:jc w:val="both"/>
        <w:rPr>
          <w:rFonts w:ascii="Arial" w:hAnsi="Arial" w:cs="Arial"/>
        </w:rPr>
      </w:pPr>
    </w:p>
    <w:p w14:paraId="273D8F68" w14:textId="77777777" w:rsidR="005236C8" w:rsidRDefault="005236C8">
      <w:pPr>
        <w:jc w:val="both"/>
        <w:rPr>
          <w:rFonts w:ascii="Arial" w:hAnsi="Arial" w:cs="Arial"/>
        </w:rPr>
      </w:pPr>
    </w:p>
    <w:p w14:paraId="1F00C944" w14:textId="77777777" w:rsidR="005236C8" w:rsidRDefault="005236C8">
      <w:pPr>
        <w:jc w:val="both"/>
        <w:rPr>
          <w:rFonts w:ascii="Arial" w:hAnsi="Arial" w:cs="Arial"/>
        </w:rPr>
      </w:pPr>
    </w:p>
    <w:p w14:paraId="7C35EF2B" w14:textId="77777777" w:rsidR="00C17745" w:rsidRDefault="00C17745">
      <w:pPr>
        <w:jc w:val="both"/>
        <w:rPr>
          <w:rFonts w:ascii="Arial" w:hAnsi="Arial" w:cs="Arial"/>
        </w:rPr>
      </w:pPr>
    </w:p>
    <w:p w14:paraId="3C25510A" w14:textId="77777777" w:rsidR="005236C8" w:rsidRDefault="005236C8">
      <w:pPr>
        <w:jc w:val="both"/>
        <w:rPr>
          <w:rFonts w:ascii="Arial" w:hAnsi="Arial" w:cs="Arial"/>
        </w:rPr>
      </w:pPr>
    </w:p>
    <w:p w14:paraId="7EA2AF64" w14:textId="77777777" w:rsidR="005236C8" w:rsidRPr="00060FD4" w:rsidRDefault="005236C8">
      <w:pPr>
        <w:jc w:val="both"/>
        <w:rPr>
          <w:rFonts w:ascii="Arial" w:hAnsi="Arial" w:cs="Arial"/>
        </w:rPr>
      </w:pPr>
    </w:p>
    <w:p w14:paraId="422F8976" w14:textId="77777777" w:rsidR="000143EB" w:rsidRPr="00060FD4" w:rsidRDefault="000143EB" w:rsidP="00B30295">
      <w:pPr>
        <w:tabs>
          <w:tab w:val="left" w:pos="-1440"/>
        </w:tabs>
        <w:ind w:left="1440" w:hanging="1440"/>
        <w:jc w:val="both"/>
        <w:rPr>
          <w:rFonts w:ascii="Arial" w:hAnsi="Arial" w:cs="Arial"/>
        </w:rPr>
      </w:pPr>
      <w:r w:rsidRPr="00060FD4">
        <w:rPr>
          <w:rFonts w:ascii="Arial" w:hAnsi="Arial" w:cs="Arial"/>
          <w:b/>
        </w:rPr>
        <w:t>NOTE:</w:t>
      </w:r>
      <w:r w:rsidRPr="00060FD4">
        <w:rPr>
          <w:rFonts w:ascii="Arial" w:hAnsi="Arial" w:cs="Arial"/>
        </w:rPr>
        <w:tab/>
        <w:t>The Summary Offenses Procedures Act provides penalties for the following infractions:</w:t>
      </w:r>
    </w:p>
    <w:p w14:paraId="34B950B4" w14:textId="77777777" w:rsidR="000143EB" w:rsidRPr="00060FD4" w:rsidRDefault="000143EB">
      <w:pPr>
        <w:ind w:firstLine="1440"/>
        <w:jc w:val="both"/>
        <w:rPr>
          <w:rFonts w:ascii="Arial" w:hAnsi="Arial" w:cs="Arial"/>
        </w:rPr>
      </w:pPr>
      <w:r w:rsidRPr="00060FD4">
        <w:rPr>
          <w:rFonts w:ascii="Arial" w:hAnsi="Arial" w:cs="Arial"/>
        </w:rPr>
        <w:t>(a)</w:t>
      </w:r>
      <w:r w:rsidRPr="00060FD4">
        <w:rPr>
          <w:rFonts w:ascii="Arial" w:hAnsi="Arial" w:cs="Arial"/>
        </w:rPr>
        <w:tab/>
      </w:r>
      <w:proofErr w:type="gramStart"/>
      <w:r w:rsidRPr="00060FD4">
        <w:rPr>
          <w:rFonts w:ascii="Arial" w:hAnsi="Arial" w:cs="Arial"/>
        </w:rPr>
        <w:t>speed</w:t>
      </w:r>
      <w:r w:rsidR="001137F7">
        <w:rPr>
          <w:rFonts w:ascii="Arial" w:hAnsi="Arial" w:cs="Arial"/>
        </w:rPr>
        <w:t>;</w:t>
      </w:r>
      <w:proofErr w:type="gramEnd"/>
    </w:p>
    <w:p w14:paraId="4459E541" w14:textId="77777777" w:rsidR="000143EB" w:rsidRPr="00060FD4" w:rsidRDefault="000143EB">
      <w:pPr>
        <w:ind w:firstLine="1440"/>
        <w:jc w:val="both"/>
        <w:rPr>
          <w:rFonts w:ascii="Arial" w:hAnsi="Arial" w:cs="Arial"/>
        </w:rPr>
      </w:pPr>
      <w:r w:rsidRPr="00060FD4">
        <w:rPr>
          <w:rFonts w:ascii="Arial" w:hAnsi="Arial" w:cs="Arial"/>
        </w:rPr>
        <w:t>(b)</w:t>
      </w:r>
      <w:r w:rsidRPr="00060FD4">
        <w:rPr>
          <w:rFonts w:ascii="Arial" w:hAnsi="Arial" w:cs="Arial"/>
        </w:rPr>
        <w:tab/>
        <w:t xml:space="preserve">failing to </w:t>
      </w:r>
      <w:proofErr w:type="gramStart"/>
      <w:r w:rsidRPr="00060FD4">
        <w:rPr>
          <w:rFonts w:ascii="Arial" w:hAnsi="Arial" w:cs="Arial"/>
        </w:rPr>
        <w:t>stop</w:t>
      </w:r>
      <w:r w:rsidR="001137F7">
        <w:rPr>
          <w:rFonts w:ascii="Arial" w:hAnsi="Arial" w:cs="Arial"/>
        </w:rPr>
        <w:t>;</w:t>
      </w:r>
      <w:proofErr w:type="gramEnd"/>
    </w:p>
    <w:p w14:paraId="47BCBC9D" w14:textId="77777777" w:rsidR="000143EB" w:rsidRPr="00060FD4" w:rsidRDefault="000143EB">
      <w:pPr>
        <w:ind w:firstLine="1440"/>
        <w:jc w:val="both"/>
        <w:rPr>
          <w:rFonts w:ascii="Arial" w:hAnsi="Arial" w:cs="Arial"/>
        </w:rPr>
      </w:pPr>
      <w:r w:rsidRPr="00060FD4">
        <w:rPr>
          <w:rFonts w:ascii="Arial" w:hAnsi="Arial" w:cs="Arial"/>
        </w:rPr>
        <w:t>(c)</w:t>
      </w:r>
      <w:r w:rsidRPr="00060FD4">
        <w:rPr>
          <w:rFonts w:ascii="Arial" w:hAnsi="Arial" w:cs="Arial"/>
        </w:rPr>
        <w:tab/>
        <w:t xml:space="preserve">failing to </w:t>
      </w:r>
      <w:proofErr w:type="gramStart"/>
      <w:r w:rsidRPr="00060FD4">
        <w:rPr>
          <w:rFonts w:ascii="Arial" w:hAnsi="Arial" w:cs="Arial"/>
        </w:rPr>
        <w:t>yield</w:t>
      </w:r>
      <w:r w:rsidR="001137F7">
        <w:rPr>
          <w:rFonts w:ascii="Arial" w:hAnsi="Arial" w:cs="Arial"/>
        </w:rPr>
        <w:t>;</w:t>
      </w:r>
      <w:proofErr w:type="gramEnd"/>
    </w:p>
    <w:p w14:paraId="2E9CB03F" w14:textId="77777777" w:rsidR="000143EB" w:rsidRPr="00060FD4" w:rsidRDefault="000143EB">
      <w:pPr>
        <w:ind w:firstLine="1440"/>
        <w:jc w:val="both"/>
        <w:rPr>
          <w:rFonts w:ascii="Arial" w:hAnsi="Arial" w:cs="Arial"/>
        </w:rPr>
      </w:pPr>
      <w:r w:rsidRPr="00060FD4">
        <w:rPr>
          <w:rFonts w:ascii="Arial" w:hAnsi="Arial" w:cs="Arial"/>
        </w:rPr>
        <w:t>(d)</w:t>
      </w:r>
      <w:r w:rsidRPr="00060FD4">
        <w:rPr>
          <w:rFonts w:ascii="Arial" w:hAnsi="Arial" w:cs="Arial"/>
        </w:rPr>
        <w:tab/>
      </w:r>
      <w:proofErr w:type="gramStart"/>
      <w:r w:rsidRPr="00060FD4">
        <w:rPr>
          <w:rFonts w:ascii="Arial" w:hAnsi="Arial" w:cs="Arial"/>
        </w:rPr>
        <w:t>snowmobiles</w:t>
      </w:r>
      <w:r w:rsidR="001137F7">
        <w:rPr>
          <w:rFonts w:ascii="Arial" w:hAnsi="Arial" w:cs="Arial"/>
        </w:rPr>
        <w:t>;</w:t>
      </w:r>
      <w:proofErr w:type="gramEnd"/>
    </w:p>
    <w:p w14:paraId="4C22393A" w14:textId="77777777" w:rsidR="000143EB" w:rsidRPr="00060FD4" w:rsidRDefault="000143EB">
      <w:pPr>
        <w:ind w:firstLine="1440"/>
        <w:jc w:val="both"/>
        <w:rPr>
          <w:rFonts w:ascii="Arial" w:hAnsi="Arial" w:cs="Arial"/>
        </w:rPr>
      </w:pPr>
      <w:r w:rsidRPr="00060FD4">
        <w:rPr>
          <w:rFonts w:ascii="Arial" w:hAnsi="Arial" w:cs="Arial"/>
        </w:rPr>
        <w:t>(e)</w:t>
      </w:r>
      <w:r w:rsidRPr="00060FD4">
        <w:rPr>
          <w:rFonts w:ascii="Arial" w:hAnsi="Arial" w:cs="Arial"/>
        </w:rPr>
        <w:tab/>
        <w:t xml:space="preserve">one-way </w:t>
      </w:r>
      <w:proofErr w:type="gramStart"/>
      <w:r w:rsidRPr="00060FD4">
        <w:rPr>
          <w:rFonts w:ascii="Arial" w:hAnsi="Arial" w:cs="Arial"/>
        </w:rPr>
        <w:t>highways</w:t>
      </w:r>
      <w:r w:rsidR="001137F7">
        <w:rPr>
          <w:rFonts w:ascii="Arial" w:hAnsi="Arial" w:cs="Arial"/>
        </w:rPr>
        <w:t>;</w:t>
      </w:r>
      <w:proofErr w:type="gramEnd"/>
    </w:p>
    <w:p w14:paraId="57FA45D4" w14:textId="77777777" w:rsidR="000143EB" w:rsidRPr="00060FD4" w:rsidRDefault="000143EB">
      <w:pPr>
        <w:ind w:firstLine="1440"/>
        <w:jc w:val="both"/>
        <w:rPr>
          <w:rFonts w:ascii="Arial" w:hAnsi="Arial" w:cs="Arial"/>
        </w:rPr>
      </w:pPr>
      <w:r w:rsidRPr="00060FD4">
        <w:rPr>
          <w:rFonts w:ascii="Arial" w:hAnsi="Arial" w:cs="Arial"/>
        </w:rPr>
        <w:t>(f)</w:t>
      </w:r>
      <w:r w:rsidRPr="00060FD4">
        <w:rPr>
          <w:rFonts w:ascii="Arial" w:hAnsi="Arial" w:cs="Arial"/>
        </w:rPr>
        <w:tab/>
        <w:t>school bus flashing lights</w:t>
      </w:r>
      <w:r w:rsidR="001137F7">
        <w:rPr>
          <w:rFonts w:ascii="Arial" w:hAnsi="Arial" w:cs="Arial"/>
        </w:rPr>
        <w:t>.</w:t>
      </w:r>
    </w:p>
    <w:p w14:paraId="3755B51A" w14:textId="77777777" w:rsidR="00F25FF7" w:rsidRDefault="00F25FF7">
      <w:pPr>
        <w:ind w:firstLine="1440"/>
        <w:jc w:val="both"/>
        <w:rPr>
          <w:rFonts w:ascii="Arial" w:hAnsi="Arial" w:cs="Arial"/>
        </w:rPr>
      </w:pPr>
    </w:p>
    <w:p w14:paraId="6E116D2D" w14:textId="77777777" w:rsidR="005236C8" w:rsidRDefault="005236C8">
      <w:pPr>
        <w:ind w:firstLine="1440"/>
        <w:jc w:val="both"/>
        <w:rPr>
          <w:rFonts w:ascii="Arial" w:hAnsi="Arial" w:cs="Arial"/>
        </w:rPr>
      </w:pPr>
    </w:p>
    <w:p w14:paraId="1BB8AC51" w14:textId="77777777" w:rsidR="00AA4847" w:rsidRDefault="00AA4847">
      <w:pPr>
        <w:ind w:firstLine="1440"/>
        <w:jc w:val="both"/>
        <w:rPr>
          <w:rFonts w:ascii="Arial" w:hAnsi="Arial" w:cs="Arial"/>
        </w:rPr>
      </w:pPr>
    </w:p>
    <w:p w14:paraId="2D96432C" w14:textId="77777777" w:rsidR="005236C8" w:rsidRDefault="005236C8">
      <w:pPr>
        <w:ind w:firstLine="1440"/>
        <w:jc w:val="both"/>
        <w:rPr>
          <w:rFonts w:ascii="Arial" w:hAnsi="Arial" w:cs="Arial"/>
        </w:rPr>
      </w:pPr>
    </w:p>
    <w:p w14:paraId="789BB125" w14:textId="77777777" w:rsidR="00C17745" w:rsidRDefault="000143EB" w:rsidP="007232EF">
      <w:pPr>
        <w:tabs>
          <w:tab w:val="center" w:pos="4680"/>
        </w:tabs>
        <w:jc w:val="both"/>
        <w:rPr>
          <w:rFonts w:ascii="Arial" w:hAnsi="Arial" w:cs="Arial"/>
          <w:b/>
        </w:rPr>
      </w:pPr>
      <w:r w:rsidRPr="00060FD4">
        <w:rPr>
          <w:rFonts w:ascii="Arial" w:hAnsi="Arial" w:cs="Arial"/>
          <w:b/>
        </w:rPr>
        <w:tab/>
      </w:r>
    </w:p>
    <w:p w14:paraId="1389875C" w14:textId="77777777" w:rsidR="00AA4847" w:rsidRDefault="00AA4847" w:rsidP="00C17745">
      <w:pPr>
        <w:tabs>
          <w:tab w:val="center" w:pos="4680"/>
        </w:tabs>
        <w:jc w:val="center"/>
        <w:rPr>
          <w:rFonts w:ascii="Arial" w:hAnsi="Arial" w:cs="Arial"/>
          <w:b/>
        </w:rPr>
      </w:pPr>
    </w:p>
    <w:p w14:paraId="07E7C132" w14:textId="16B75D78" w:rsidR="000143EB" w:rsidRPr="00060FD4" w:rsidRDefault="000143EB" w:rsidP="00C17745">
      <w:pPr>
        <w:tabs>
          <w:tab w:val="center" w:pos="4680"/>
        </w:tabs>
        <w:jc w:val="center"/>
        <w:rPr>
          <w:rFonts w:ascii="Arial" w:hAnsi="Arial" w:cs="Arial"/>
          <w:b/>
        </w:rPr>
      </w:pPr>
      <w:r w:rsidRPr="00060FD4">
        <w:rPr>
          <w:rFonts w:ascii="Arial" w:hAnsi="Arial" w:cs="Arial"/>
          <w:b/>
        </w:rPr>
        <w:t>SCHEDULE "C"</w:t>
      </w:r>
    </w:p>
    <w:p w14:paraId="60EB4C3E" w14:textId="77777777" w:rsidR="000143EB" w:rsidRPr="00060FD4" w:rsidRDefault="000143EB">
      <w:pPr>
        <w:jc w:val="both"/>
        <w:rPr>
          <w:rFonts w:ascii="Arial" w:hAnsi="Arial" w:cs="Arial"/>
          <w:b/>
        </w:rPr>
      </w:pPr>
    </w:p>
    <w:p w14:paraId="3DD8BF64" w14:textId="77777777" w:rsidR="000143EB" w:rsidRPr="00060FD4" w:rsidRDefault="000143EB">
      <w:pPr>
        <w:tabs>
          <w:tab w:val="center" w:pos="4680"/>
        </w:tabs>
        <w:jc w:val="both"/>
        <w:rPr>
          <w:rFonts w:ascii="Arial" w:hAnsi="Arial" w:cs="Arial"/>
          <w:b/>
        </w:rPr>
      </w:pPr>
      <w:r w:rsidRPr="00060FD4">
        <w:rPr>
          <w:rFonts w:ascii="Arial" w:hAnsi="Arial" w:cs="Arial"/>
          <w:b/>
        </w:rPr>
        <w:tab/>
        <w:t>NO "U" TURNS</w:t>
      </w:r>
      <w:r w:rsidR="00D64225" w:rsidRPr="00060FD4">
        <w:rPr>
          <w:rFonts w:ascii="Arial" w:hAnsi="Arial" w:cs="Arial"/>
          <w:b/>
        </w:rPr>
        <w:t xml:space="preserve"> [</w:t>
      </w:r>
      <w:r w:rsidR="005737BB">
        <w:rPr>
          <w:rFonts w:ascii="Arial" w:hAnsi="Arial" w:cs="Arial"/>
          <w:b/>
        </w:rPr>
        <w:t>clause</w:t>
      </w:r>
      <w:r w:rsidR="00D64225" w:rsidRPr="00060FD4">
        <w:rPr>
          <w:rFonts w:ascii="Arial" w:hAnsi="Arial" w:cs="Arial"/>
          <w:b/>
        </w:rPr>
        <w:t xml:space="preserve"> 4(</w:t>
      </w:r>
      <w:proofErr w:type="spellStart"/>
      <w:r w:rsidR="00D64225" w:rsidRPr="00060FD4">
        <w:rPr>
          <w:rFonts w:ascii="Arial" w:hAnsi="Arial" w:cs="Arial"/>
          <w:b/>
        </w:rPr>
        <w:t>i</w:t>
      </w:r>
      <w:proofErr w:type="spellEnd"/>
      <w:r w:rsidR="00D64225" w:rsidRPr="00060FD4">
        <w:rPr>
          <w:rFonts w:ascii="Arial" w:hAnsi="Arial" w:cs="Arial"/>
          <w:b/>
        </w:rPr>
        <w:t>)(ii)]</w:t>
      </w:r>
    </w:p>
    <w:p w14:paraId="3F332323" w14:textId="77777777" w:rsidR="000143EB" w:rsidRPr="00060FD4" w:rsidRDefault="000143EB">
      <w:pPr>
        <w:jc w:val="both"/>
        <w:rPr>
          <w:rFonts w:ascii="Arial" w:hAnsi="Arial" w:cs="Arial"/>
        </w:rPr>
      </w:pPr>
    </w:p>
    <w:p w14:paraId="27D7DE51" w14:textId="77777777" w:rsidR="000143EB" w:rsidRPr="00060FD4" w:rsidRDefault="000143EB">
      <w:pPr>
        <w:jc w:val="both"/>
        <w:rPr>
          <w:rFonts w:ascii="Arial" w:hAnsi="Arial" w:cs="Arial"/>
        </w:rPr>
      </w:pPr>
    </w:p>
    <w:p w14:paraId="1F7892C8" w14:textId="77777777" w:rsidR="000143EB" w:rsidRPr="00060FD4" w:rsidRDefault="000143EB" w:rsidP="00D64225">
      <w:pPr>
        <w:jc w:val="both"/>
        <w:rPr>
          <w:rFonts w:ascii="Arial" w:hAnsi="Arial" w:cs="Arial"/>
        </w:rPr>
      </w:pPr>
      <w:r w:rsidRPr="00060FD4">
        <w:rPr>
          <w:rFonts w:ascii="Arial" w:hAnsi="Arial" w:cs="Arial"/>
        </w:rPr>
        <w:t>2nd Avenue - From the West Boundary of Fifth Street West to the</w:t>
      </w:r>
      <w:r w:rsidR="00D64225" w:rsidRPr="00060FD4">
        <w:rPr>
          <w:rFonts w:ascii="Arial" w:hAnsi="Arial" w:cs="Arial"/>
        </w:rPr>
        <w:t xml:space="preserve"> </w:t>
      </w:r>
      <w:r w:rsidRPr="00060FD4">
        <w:rPr>
          <w:rFonts w:ascii="Arial" w:hAnsi="Arial" w:cs="Arial"/>
        </w:rPr>
        <w:t>East Boundary of Fourth Street East</w:t>
      </w:r>
    </w:p>
    <w:p w14:paraId="6FA3D5D3" w14:textId="77777777" w:rsidR="000143EB" w:rsidRPr="00060FD4" w:rsidRDefault="000143EB">
      <w:pPr>
        <w:jc w:val="both"/>
        <w:rPr>
          <w:rFonts w:ascii="Arial" w:hAnsi="Arial" w:cs="Arial"/>
        </w:rPr>
      </w:pPr>
    </w:p>
    <w:p w14:paraId="7B4EF151" w14:textId="77777777" w:rsidR="000143EB" w:rsidRPr="00060FD4" w:rsidRDefault="000143EB">
      <w:pPr>
        <w:jc w:val="both"/>
        <w:rPr>
          <w:rFonts w:ascii="Arial" w:hAnsi="Arial" w:cs="Arial"/>
        </w:rPr>
      </w:pPr>
    </w:p>
    <w:p w14:paraId="1E8C9F66" w14:textId="77777777" w:rsidR="000143EB" w:rsidRPr="00060FD4" w:rsidRDefault="000143EB">
      <w:pPr>
        <w:jc w:val="both"/>
        <w:rPr>
          <w:rFonts w:ascii="Arial" w:hAnsi="Arial" w:cs="Arial"/>
        </w:rPr>
      </w:pPr>
    </w:p>
    <w:p w14:paraId="13CBBFFC" w14:textId="77777777" w:rsidR="000143EB" w:rsidRPr="00060FD4" w:rsidRDefault="000143EB">
      <w:pPr>
        <w:jc w:val="both"/>
        <w:rPr>
          <w:rFonts w:ascii="Arial" w:hAnsi="Arial" w:cs="Arial"/>
        </w:rPr>
      </w:pPr>
    </w:p>
    <w:p w14:paraId="0A90D54E" w14:textId="77777777" w:rsidR="000143EB" w:rsidRPr="00060FD4" w:rsidRDefault="000143EB">
      <w:pPr>
        <w:jc w:val="both"/>
        <w:rPr>
          <w:rFonts w:ascii="Arial" w:hAnsi="Arial" w:cs="Arial"/>
        </w:rPr>
      </w:pPr>
    </w:p>
    <w:p w14:paraId="7153D1FF" w14:textId="77777777" w:rsidR="000143EB" w:rsidRPr="00060FD4" w:rsidRDefault="000143EB">
      <w:pPr>
        <w:jc w:val="both"/>
        <w:rPr>
          <w:rFonts w:ascii="Arial" w:hAnsi="Arial" w:cs="Arial"/>
        </w:rPr>
      </w:pPr>
    </w:p>
    <w:p w14:paraId="37AC1A79" w14:textId="77777777" w:rsidR="000143EB" w:rsidRPr="00060FD4" w:rsidRDefault="000143EB">
      <w:pPr>
        <w:jc w:val="both"/>
        <w:rPr>
          <w:rFonts w:ascii="Arial" w:hAnsi="Arial" w:cs="Arial"/>
        </w:rPr>
      </w:pPr>
    </w:p>
    <w:p w14:paraId="60807117" w14:textId="77777777" w:rsidR="000143EB" w:rsidRPr="00060FD4" w:rsidRDefault="000143EB">
      <w:pPr>
        <w:jc w:val="both"/>
        <w:rPr>
          <w:rFonts w:ascii="Arial" w:hAnsi="Arial" w:cs="Arial"/>
        </w:rPr>
      </w:pPr>
    </w:p>
    <w:p w14:paraId="3A7F7717" w14:textId="77777777" w:rsidR="000143EB" w:rsidRPr="00060FD4" w:rsidRDefault="000143EB">
      <w:pPr>
        <w:jc w:val="both"/>
        <w:rPr>
          <w:rFonts w:ascii="Arial" w:hAnsi="Arial" w:cs="Arial"/>
        </w:rPr>
      </w:pPr>
    </w:p>
    <w:p w14:paraId="4708913C" w14:textId="77777777" w:rsidR="000143EB" w:rsidRPr="00060FD4" w:rsidRDefault="000143EB">
      <w:pPr>
        <w:jc w:val="both"/>
        <w:rPr>
          <w:rFonts w:ascii="Arial" w:hAnsi="Arial" w:cs="Arial"/>
        </w:rPr>
      </w:pPr>
    </w:p>
    <w:p w14:paraId="2EB88982" w14:textId="77777777" w:rsidR="000143EB" w:rsidRPr="00060FD4" w:rsidRDefault="000143EB">
      <w:pPr>
        <w:jc w:val="both"/>
        <w:rPr>
          <w:rFonts w:ascii="Arial" w:hAnsi="Arial" w:cs="Arial"/>
        </w:rPr>
      </w:pPr>
    </w:p>
    <w:p w14:paraId="78800A7A" w14:textId="77777777" w:rsidR="000143EB" w:rsidRPr="00060FD4" w:rsidRDefault="000143EB">
      <w:pPr>
        <w:jc w:val="both"/>
        <w:rPr>
          <w:rFonts w:ascii="Arial" w:hAnsi="Arial" w:cs="Arial"/>
        </w:rPr>
      </w:pPr>
    </w:p>
    <w:p w14:paraId="631EEABF" w14:textId="77777777" w:rsidR="000143EB" w:rsidRPr="00060FD4" w:rsidRDefault="000143EB">
      <w:pPr>
        <w:jc w:val="both"/>
        <w:rPr>
          <w:rFonts w:ascii="Arial" w:hAnsi="Arial" w:cs="Arial"/>
        </w:rPr>
      </w:pPr>
    </w:p>
    <w:p w14:paraId="3420881D" w14:textId="77777777" w:rsidR="000143EB" w:rsidRPr="00060FD4" w:rsidRDefault="000143EB">
      <w:pPr>
        <w:jc w:val="both"/>
        <w:rPr>
          <w:rFonts w:ascii="Arial" w:hAnsi="Arial" w:cs="Arial"/>
        </w:rPr>
      </w:pPr>
    </w:p>
    <w:p w14:paraId="5F129B7F" w14:textId="77777777" w:rsidR="000143EB" w:rsidRPr="00060FD4" w:rsidRDefault="000143EB">
      <w:pPr>
        <w:jc w:val="both"/>
        <w:rPr>
          <w:rFonts w:ascii="Arial" w:hAnsi="Arial" w:cs="Arial"/>
        </w:rPr>
      </w:pPr>
    </w:p>
    <w:p w14:paraId="67E4449B" w14:textId="77777777" w:rsidR="000143EB" w:rsidRPr="00060FD4" w:rsidRDefault="000143EB">
      <w:pPr>
        <w:jc w:val="both"/>
        <w:rPr>
          <w:rFonts w:ascii="Arial" w:hAnsi="Arial" w:cs="Arial"/>
        </w:rPr>
      </w:pPr>
    </w:p>
    <w:p w14:paraId="3B28D69C" w14:textId="77777777" w:rsidR="000143EB" w:rsidRPr="00060FD4" w:rsidRDefault="000143EB">
      <w:pPr>
        <w:jc w:val="both"/>
        <w:rPr>
          <w:rFonts w:ascii="Arial" w:hAnsi="Arial" w:cs="Arial"/>
        </w:rPr>
      </w:pPr>
    </w:p>
    <w:p w14:paraId="28BDF285" w14:textId="77777777" w:rsidR="000143EB" w:rsidRPr="00060FD4" w:rsidRDefault="000143EB">
      <w:pPr>
        <w:jc w:val="both"/>
        <w:rPr>
          <w:rFonts w:ascii="Arial" w:hAnsi="Arial" w:cs="Arial"/>
        </w:rPr>
      </w:pPr>
    </w:p>
    <w:p w14:paraId="1A0D959C" w14:textId="77777777" w:rsidR="000143EB" w:rsidRPr="00060FD4" w:rsidRDefault="000143EB">
      <w:pPr>
        <w:jc w:val="both"/>
        <w:rPr>
          <w:rFonts w:ascii="Arial" w:hAnsi="Arial" w:cs="Arial"/>
        </w:rPr>
      </w:pPr>
    </w:p>
    <w:p w14:paraId="16314B7B" w14:textId="77777777" w:rsidR="000143EB" w:rsidRPr="00060FD4" w:rsidRDefault="000143EB">
      <w:pPr>
        <w:jc w:val="both"/>
        <w:rPr>
          <w:rFonts w:ascii="Arial" w:hAnsi="Arial" w:cs="Arial"/>
        </w:rPr>
      </w:pPr>
    </w:p>
    <w:p w14:paraId="7C295DEF" w14:textId="77777777" w:rsidR="000143EB" w:rsidRPr="00060FD4" w:rsidRDefault="000143EB">
      <w:pPr>
        <w:jc w:val="both"/>
        <w:rPr>
          <w:rFonts w:ascii="Arial" w:hAnsi="Arial" w:cs="Arial"/>
        </w:rPr>
      </w:pPr>
    </w:p>
    <w:p w14:paraId="5A059920" w14:textId="77777777" w:rsidR="000143EB" w:rsidRPr="00060FD4" w:rsidRDefault="000143EB">
      <w:pPr>
        <w:jc w:val="both"/>
        <w:rPr>
          <w:rFonts w:ascii="Arial" w:hAnsi="Arial" w:cs="Arial"/>
        </w:rPr>
      </w:pPr>
    </w:p>
    <w:p w14:paraId="23D051D8" w14:textId="77777777" w:rsidR="000143EB" w:rsidRPr="00060FD4" w:rsidRDefault="000143EB">
      <w:pPr>
        <w:jc w:val="both"/>
        <w:rPr>
          <w:rFonts w:ascii="Arial" w:hAnsi="Arial" w:cs="Arial"/>
        </w:rPr>
      </w:pPr>
    </w:p>
    <w:p w14:paraId="09E0908E" w14:textId="77777777" w:rsidR="000143EB" w:rsidRPr="00060FD4" w:rsidRDefault="000143EB">
      <w:pPr>
        <w:jc w:val="both"/>
        <w:rPr>
          <w:rFonts w:ascii="Arial" w:hAnsi="Arial" w:cs="Arial"/>
        </w:rPr>
      </w:pPr>
    </w:p>
    <w:p w14:paraId="07165D33" w14:textId="77777777" w:rsidR="000143EB" w:rsidRPr="00060FD4" w:rsidRDefault="000143EB">
      <w:pPr>
        <w:jc w:val="both"/>
        <w:rPr>
          <w:rFonts w:ascii="Arial" w:hAnsi="Arial" w:cs="Arial"/>
        </w:rPr>
      </w:pPr>
    </w:p>
    <w:p w14:paraId="00021731" w14:textId="77777777" w:rsidR="000143EB" w:rsidRPr="00060FD4" w:rsidRDefault="000143EB">
      <w:pPr>
        <w:jc w:val="both"/>
        <w:rPr>
          <w:rFonts w:ascii="Arial" w:hAnsi="Arial" w:cs="Arial"/>
        </w:rPr>
      </w:pPr>
    </w:p>
    <w:p w14:paraId="6B4065F9" w14:textId="77777777" w:rsidR="000143EB" w:rsidRPr="00060FD4" w:rsidRDefault="000143EB">
      <w:pPr>
        <w:jc w:val="both"/>
        <w:rPr>
          <w:rFonts w:ascii="Arial" w:hAnsi="Arial" w:cs="Arial"/>
        </w:rPr>
      </w:pPr>
    </w:p>
    <w:p w14:paraId="209503FC" w14:textId="77777777" w:rsidR="000143EB" w:rsidRPr="00060FD4" w:rsidRDefault="000143EB">
      <w:pPr>
        <w:jc w:val="both"/>
        <w:rPr>
          <w:rFonts w:ascii="Arial" w:hAnsi="Arial" w:cs="Arial"/>
        </w:rPr>
      </w:pPr>
    </w:p>
    <w:p w14:paraId="0FC6ABFF" w14:textId="77777777" w:rsidR="000143EB" w:rsidRPr="00060FD4" w:rsidRDefault="000143EB">
      <w:pPr>
        <w:jc w:val="both"/>
        <w:rPr>
          <w:rFonts w:ascii="Arial" w:hAnsi="Arial" w:cs="Arial"/>
        </w:rPr>
      </w:pPr>
    </w:p>
    <w:p w14:paraId="53C11A1F" w14:textId="77777777" w:rsidR="000143EB" w:rsidRPr="00060FD4" w:rsidRDefault="000143EB">
      <w:pPr>
        <w:jc w:val="both"/>
        <w:rPr>
          <w:rFonts w:ascii="Arial" w:hAnsi="Arial" w:cs="Arial"/>
        </w:rPr>
      </w:pPr>
    </w:p>
    <w:p w14:paraId="3213F1DA" w14:textId="77777777" w:rsidR="000143EB" w:rsidRPr="00060FD4" w:rsidRDefault="000143EB">
      <w:pPr>
        <w:jc w:val="both"/>
        <w:rPr>
          <w:rFonts w:ascii="Arial" w:hAnsi="Arial" w:cs="Arial"/>
        </w:rPr>
      </w:pPr>
    </w:p>
    <w:p w14:paraId="423202D3" w14:textId="77777777" w:rsidR="000143EB" w:rsidRPr="00060FD4" w:rsidRDefault="000143EB">
      <w:pPr>
        <w:jc w:val="both"/>
        <w:rPr>
          <w:rFonts w:ascii="Arial" w:hAnsi="Arial" w:cs="Arial"/>
        </w:rPr>
      </w:pPr>
    </w:p>
    <w:p w14:paraId="13A32F33" w14:textId="77777777" w:rsidR="000143EB" w:rsidRPr="00060FD4" w:rsidRDefault="000143EB">
      <w:pPr>
        <w:jc w:val="both"/>
        <w:rPr>
          <w:rFonts w:ascii="Arial" w:hAnsi="Arial" w:cs="Arial"/>
        </w:rPr>
      </w:pPr>
    </w:p>
    <w:p w14:paraId="76566322" w14:textId="77777777" w:rsidR="000143EB" w:rsidRPr="00060FD4" w:rsidRDefault="000143EB">
      <w:pPr>
        <w:jc w:val="both"/>
        <w:rPr>
          <w:rFonts w:ascii="Arial" w:hAnsi="Arial" w:cs="Arial"/>
        </w:rPr>
      </w:pPr>
    </w:p>
    <w:p w14:paraId="6B26049D" w14:textId="77777777" w:rsidR="000143EB" w:rsidRPr="00060FD4" w:rsidRDefault="000143EB">
      <w:pPr>
        <w:jc w:val="both"/>
        <w:rPr>
          <w:rFonts w:ascii="Arial" w:hAnsi="Arial" w:cs="Arial"/>
        </w:rPr>
      </w:pPr>
    </w:p>
    <w:p w14:paraId="2C8BDF37" w14:textId="77777777" w:rsidR="000143EB" w:rsidRPr="00060FD4" w:rsidRDefault="000143EB">
      <w:pPr>
        <w:jc w:val="both"/>
        <w:rPr>
          <w:rFonts w:ascii="Arial" w:hAnsi="Arial" w:cs="Arial"/>
        </w:rPr>
      </w:pPr>
    </w:p>
    <w:p w14:paraId="0CFF1547" w14:textId="77777777" w:rsidR="000143EB" w:rsidRPr="00060FD4" w:rsidRDefault="000143EB">
      <w:pPr>
        <w:jc w:val="both"/>
        <w:rPr>
          <w:rFonts w:ascii="Arial" w:hAnsi="Arial" w:cs="Arial"/>
        </w:rPr>
      </w:pPr>
    </w:p>
    <w:p w14:paraId="30E00588" w14:textId="77777777" w:rsidR="000143EB" w:rsidRPr="00060FD4" w:rsidRDefault="000143EB">
      <w:pPr>
        <w:jc w:val="both"/>
        <w:rPr>
          <w:rFonts w:ascii="Arial" w:hAnsi="Arial" w:cs="Arial"/>
        </w:rPr>
      </w:pPr>
    </w:p>
    <w:p w14:paraId="1D4109DA" w14:textId="77777777" w:rsidR="000143EB" w:rsidRPr="00060FD4" w:rsidRDefault="000143EB">
      <w:pPr>
        <w:jc w:val="both"/>
        <w:rPr>
          <w:rFonts w:ascii="Arial" w:hAnsi="Arial" w:cs="Arial"/>
        </w:rPr>
      </w:pPr>
    </w:p>
    <w:p w14:paraId="6323A2B2" w14:textId="77777777" w:rsidR="000143EB" w:rsidRPr="00060FD4" w:rsidRDefault="000143EB">
      <w:pPr>
        <w:jc w:val="both"/>
        <w:rPr>
          <w:rFonts w:ascii="Arial" w:hAnsi="Arial" w:cs="Arial"/>
        </w:rPr>
      </w:pPr>
    </w:p>
    <w:p w14:paraId="692570D6" w14:textId="77777777" w:rsidR="000143EB" w:rsidRPr="00060FD4" w:rsidRDefault="000143EB">
      <w:pPr>
        <w:jc w:val="both"/>
        <w:rPr>
          <w:rFonts w:ascii="Arial" w:hAnsi="Arial" w:cs="Arial"/>
        </w:rPr>
      </w:pPr>
    </w:p>
    <w:p w14:paraId="5C66AA57" w14:textId="77777777" w:rsidR="000143EB" w:rsidRPr="00060FD4" w:rsidRDefault="000143EB">
      <w:pPr>
        <w:jc w:val="both"/>
        <w:rPr>
          <w:rFonts w:ascii="Arial" w:hAnsi="Arial" w:cs="Arial"/>
        </w:rPr>
      </w:pPr>
    </w:p>
    <w:p w14:paraId="69A1BB52" w14:textId="77777777" w:rsidR="000143EB" w:rsidRPr="00060FD4" w:rsidRDefault="000143EB">
      <w:pPr>
        <w:jc w:val="both"/>
        <w:rPr>
          <w:rFonts w:ascii="Arial" w:hAnsi="Arial" w:cs="Arial"/>
        </w:rPr>
      </w:pPr>
    </w:p>
    <w:p w14:paraId="7C9C3252" w14:textId="77777777" w:rsidR="000143EB" w:rsidRPr="00060FD4" w:rsidRDefault="000143EB">
      <w:pPr>
        <w:jc w:val="both"/>
        <w:rPr>
          <w:rFonts w:ascii="Arial" w:hAnsi="Arial" w:cs="Arial"/>
        </w:rPr>
      </w:pPr>
    </w:p>
    <w:p w14:paraId="0F436575" w14:textId="77777777" w:rsidR="000143EB" w:rsidRPr="00060FD4" w:rsidRDefault="000143EB">
      <w:pPr>
        <w:jc w:val="both"/>
        <w:rPr>
          <w:rFonts w:ascii="Arial" w:hAnsi="Arial" w:cs="Arial"/>
        </w:rPr>
      </w:pPr>
    </w:p>
    <w:p w14:paraId="2798021C" w14:textId="77777777" w:rsidR="000143EB" w:rsidRPr="00060FD4" w:rsidRDefault="000143EB">
      <w:pPr>
        <w:jc w:val="both"/>
        <w:rPr>
          <w:rFonts w:ascii="Arial" w:hAnsi="Arial" w:cs="Arial"/>
        </w:rPr>
      </w:pPr>
    </w:p>
    <w:p w14:paraId="0D95C664" w14:textId="77777777" w:rsidR="000143EB" w:rsidRPr="00060FD4" w:rsidRDefault="000143EB">
      <w:pPr>
        <w:jc w:val="both"/>
        <w:rPr>
          <w:rFonts w:ascii="Arial" w:hAnsi="Arial" w:cs="Arial"/>
        </w:rPr>
      </w:pPr>
    </w:p>
    <w:p w14:paraId="45E8921D" w14:textId="77777777" w:rsidR="000143EB" w:rsidRPr="00060FD4" w:rsidRDefault="000143EB">
      <w:pPr>
        <w:jc w:val="both"/>
        <w:rPr>
          <w:rFonts w:ascii="Arial" w:hAnsi="Arial" w:cs="Arial"/>
        </w:rPr>
      </w:pPr>
    </w:p>
    <w:p w14:paraId="063A4DB0" w14:textId="77777777" w:rsidR="00F823F9" w:rsidRPr="00060FD4" w:rsidRDefault="00F823F9">
      <w:pPr>
        <w:jc w:val="both"/>
        <w:rPr>
          <w:rFonts w:ascii="Arial" w:hAnsi="Arial" w:cs="Arial"/>
        </w:rPr>
      </w:pPr>
    </w:p>
    <w:p w14:paraId="05C302AD" w14:textId="77777777" w:rsidR="00F823F9" w:rsidRPr="00060FD4" w:rsidRDefault="00F823F9">
      <w:pPr>
        <w:jc w:val="both"/>
        <w:rPr>
          <w:rFonts w:ascii="Arial" w:hAnsi="Arial" w:cs="Arial"/>
        </w:rPr>
      </w:pPr>
    </w:p>
    <w:p w14:paraId="254A60FE" w14:textId="77777777" w:rsidR="00F823F9" w:rsidRPr="00060FD4" w:rsidRDefault="00F823F9">
      <w:pPr>
        <w:jc w:val="both"/>
        <w:rPr>
          <w:rFonts w:ascii="Arial" w:hAnsi="Arial" w:cs="Arial"/>
        </w:rPr>
      </w:pPr>
    </w:p>
    <w:p w14:paraId="3177C851" w14:textId="77777777" w:rsidR="00C10138" w:rsidRPr="00060FD4" w:rsidRDefault="00C10138">
      <w:pPr>
        <w:jc w:val="both"/>
        <w:rPr>
          <w:rFonts w:ascii="Arial" w:hAnsi="Arial" w:cs="Arial"/>
        </w:rPr>
      </w:pPr>
    </w:p>
    <w:p w14:paraId="5B4C8F4F" w14:textId="77777777" w:rsidR="000143EB" w:rsidRPr="00060FD4" w:rsidRDefault="000143EB">
      <w:pPr>
        <w:jc w:val="both"/>
        <w:rPr>
          <w:rFonts w:ascii="Arial" w:hAnsi="Arial" w:cs="Arial"/>
        </w:rPr>
      </w:pPr>
    </w:p>
    <w:p w14:paraId="2322B945" w14:textId="77777777" w:rsidR="000143EB" w:rsidRPr="00060FD4" w:rsidRDefault="000143EB">
      <w:pPr>
        <w:jc w:val="both"/>
        <w:rPr>
          <w:rFonts w:ascii="Arial" w:hAnsi="Arial" w:cs="Arial"/>
        </w:rPr>
      </w:pPr>
    </w:p>
    <w:p w14:paraId="062A514E" w14:textId="77777777" w:rsidR="005A18CA" w:rsidRDefault="000143EB">
      <w:pPr>
        <w:tabs>
          <w:tab w:val="center" w:pos="4680"/>
        </w:tabs>
        <w:jc w:val="both"/>
        <w:rPr>
          <w:rFonts w:ascii="Arial" w:hAnsi="Arial" w:cs="Arial"/>
          <w:b/>
        </w:rPr>
      </w:pPr>
      <w:r w:rsidRPr="00060FD4">
        <w:rPr>
          <w:rFonts w:ascii="Arial" w:hAnsi="Arial" w:cs="Arial"/>
          <w:b/>
        </w:rPr>
        <w:lastRenderedPageBreak/>
        <w:tab/>
      </w:r>
    </w:p>
    <w:p w14:paraId="207DCA85" w14:textId="77777777" w:rsidR="000143EB" w:rsidRPr="00060FD4" w:rsidRDefault="000143EB" w:rsidP="005A18CA">
      <w:pPr>
        <w:tabs>
          <w:tab w:val="center" w:pos="4680"/>
        </w:tabs>
        <w:jc w:val="center"/>
        <w:rPr>
          <w:rFonts w:ascii="Arial" w:hAnsi="Arial" w:cs="Arial"/>
          <w:b/>
        </w:rPr>
      </w:pPr>
      <w:r w:rsidRPr="00060FD4">
        <w:rPr>
          <w:rFonts w:ascii="Arial" w:hAnsi="Arial" w:cs="Arial"/>
          <w:b/>
        </w:rPr>
        <w:t>SCHEDULE "D"</w:t>
      </w:r>
    </w:p>
    <w:p w14:paraId="14CF181A" w14:textId="77777777" w:rsidR="000143EB" w:rsidRPr="00060FD4" w:rsidRDefault="000143EB">
      <w:pPr>
        <w:jc w:val="both"/>
        <w:rPr>
          <w:rFonts w:ascii="Arial" w:hAnsi="Arial" w:cs="Arial"/>
          <w:b/>
        </w:rPr>
      </w:pPr>
    </w:p>
    <w:p w14:paraId="67DC515E" w14:textId="77777777" w:rsidR="000143EB" w:rsidRPr="00060FD4" w:rsidRDefault="000143EB">
      <w:pPr>
        <w:tabs>
          <w:tab w:val="center" w:pos="4680"/>
        </w:tabs>
        <w:jc w:val="both"/>
        <w:rPr>
          <w:rFonts w:ascii="Arial" w:hAnsi="Arial" w:cs="Arial"/>
          <w:b/>
        </w:rPr>
      </w:pPr>
      <w:r w:rsidRPr="00060FD4">
        <w:rPr>
          <w:rFonts w:ascii="Arial" w:hAnsi="Arial" w:cs="Arial"/>
          <w:b/>
        </w:rPr>
        <w:tab/>
        <w:t>NO PARKING AREA</w:t>
      </w:r>
      <w:r w:rsidR="00B34090" w:rsidRPr="00060FD4">
        <w:rPr>
          <w:rFonts w:ascii="Arial" w:hAnsi="Arial" w:cs="Arial"/>
          <w:b/>
        </w:rPr>
        <w:t xml:space="preserve"> [</w:t>
      </w:r>
      <w:r w:rsidR="005737BB">
        <w:rPr>
          <w:rFonts w:ascii="Arial" w:hAnsi="Arial" w:cs="Arial"/>
          <w:b/>
        </w:rPr>
        <w:t>clause</w:t>
      </w:r>
      <w:r w:rsidR="006832B6" w:rsidRPr="00060FD4">
        <w:rPr>
          <w:rFonts w:ascii="Arial" w:hAnsi="Arial" w:cs="Arial"/>
          <w:b/>
        </w:rPr>
        <w:t xml:space="preserve"> </w:t>
      </w:r>
      <w:r w:rsidR="00B34090" w:rsidRPr="00060FD4">
        <w:rPr>
          <w:rFonts w:ascii="Arial" w:hAnsi="Arial" w:cs="Arial"/>
          <w:b/>
        </w:rPr>
        <w:t>4(e)(iv)]</w:t>
      </w:r>
    </w:p>
    <w:p w14:paraId="0A2A7EA2" w14:textId="77777777" w:rsidR="000143EB" w:rsidRPr="00060FD4" w:rsidRDefault="000143EB">
      <w:pPr>
        <w:jc w:val="both"/>
        <w:rPr>
          <w:rFonts w:ascii="Arial" w:hAnsi="Arial" w:cs="Arial"/>
        </w:rPr>
      </w:pPr>
    </w:p>
    <w:p w14:paraId="1B48CD84" w14:textId="77777777" w:rsidR="000143EB" w:rsidRPr="00060FD4" w:rsidRDefault="000143EB">
      <w:pPr>
        <w:jc w:val="both"/>
        <w:rPr>
          <w:rFonts w:ascii="Arial" w:hAnsi="Arial" w:cs="Arial"/>
        </w:rPr>
      </w:pPr>
    </w:p>
    <w:p w14:paraId="5301116D" w14:textId="77777777" w:rsidR="000143EB" w:rsidRPr="00060FD4" w:rsidRDefault="00B34090">
      <w:pPr>
        <w:jc w:val="both"/>
        <w:rPr>
          <w:rFonts w:ascii="Arial" w:hAnsi="Arial" w:cs="Arial"/>
        </w:rPr>
      </w:pPr>
      <w:r w:rsidRPr="00060FD4">
        <w:rPr>
          <w:rFonts w:ascii="Arial" w:hAnsi="Arial" w:cs="Arial"/>
        </w:rPr>
        <w:t>1.</w:t>
      </w:r>
      <w:r w:rsidR="000143EB" w:rsidRPr="00060FD4">
        <w:rPr>
          <w:rFonts w:ascii="Arial" w:hAnsi="Arial" w:cs="Arial"/>
        </w:rPr>
        <w:tab/>
      </w:r>
      <w:proofErr w:type="gramStart"/>
      <w:r w:rsidR="000143EB" w:rsidRPr="00060FD4">
        <w:rPr>
          <w:rFonts w:ascii="Arial" w:hAnsi="Arial" w:cs="Arial"/>
        </w:rPr>
        <w:t>All of</w:t>
      </w:r>
      <w:proofErr w:type="gramEnd"/>
      <w:r w:rsidR="000143EB" w:rsidRPr="00060FD4">
        <w:rPr>
          <w:rFonts w:ascii="Arial" w:hAnsi="Arial" w:cs="Arial"/>
        </w:rPr>
        <w:t xml:space="preserve"> the North side of 1st Avenue.</w:t>
      </w:r>
    </w:p>
    <w:p w14:paraId="6B065F95" w14:textId="77777777" w:rsidR="000143EB" w:rsidRPr="00060FD4" w:rsidRDefault="000143EB">
      <w:pPr>
        <w:jc w:val="both"/>
        <w:rPr>
          <w:rFonts w:ascii="Arial" w:hAnsi="Arial" w:cs="Arial"/>
        </w:rPr>
      </w:pPr>
    </w:p>
    <w:p w14:paraId="6E8DC0ED" w14:textId="77777777" w:rsidR="000143EB" w:rsidRPr="00060FD4" w:rsidRDefault="00B34090" w:rsidP="00B34090">
      <w:pPr>
        <w:jc w:val="both"/>
        <w:rPr>
          <w:rFonts w:ascii="Arial" w:hAnsi="Arial" w:cs="Arial"/>
        </w:rPr>
      </w:pPr>
      <w:r w:rsidRPr="00060FD4">
        <w:rPr>
          <w:rFonts w:ascii="Arial" w:hAnsi="Arial" w:cs="Arial"/>
        </w:rPr>
        <w:t>2.</w:t>
      </w:r>
      <w:r w:rsidR="000143EB" w:rsidRPr="00060FD4">
        <w:rPr>
          <w:rFonts w:ascii="Arial" w:hAnsi="Arial" w:cs="Arial"/>
        </w:rPr>
        <w:tab/>
        <w:t>West side of 2nd Street East between 7th Avenue and 5th Avenue.  (</w:t>
      </w:r>
      <w:proofErr w:type="spellStart"/>
      <w:r w:rsidR="000143EB" w:rsidRPr="00060FD4">
        <w:rPr>
          <w:rFonts w:ascii="Arial" w:hAnsi="Arial" w:cs="Arial"/>
        </w:rPr>
        <w:t>McLurg</w:t>
      </w:r>
      <w:proofErr w:type="spellEnd"/>
      <w:r w:rsidR="000143EB" w:rsidRPr="00060FD4">
        <w:rPr>
          <w:rFonts w:ascii="Arial" w:hAnsi="Arial" w:cs="Arial"/>
        </w:rPr>
        <w:t xml:space="preserve"> High </w:t>
      </w:r>
      <w:r w:rsidRPr="00060FD4">
        <w:rPr>
          <w:rFonts w:ascii="Arial" w:hAnsi="Arial" w:cs="Arial"/>
        </w:rPr>
        <w:tab/>
      </w:r>
      <w:r w:rsidR="000143EB" w:rsidRPr="00060FD4">
        <w:rPr>
          <w:rFonts w:ascii="Arial" w:hAnsi="Arial" w:cs="Arial"/>
        </w:rPr>
        <w:t>School)</w:t>
      </w:r>
    </w:p>
    <w:p w14:paraId="4F2F3038" w14:textId="77777777" w:rsidR="000143EB" w:rsidRPr="00060FD4" w:rsidRDefault="000143EB">
      <w:pPr>
        <w:jc w:val="both"/>
        <w:rPr>
          <w:rFonts w:ascii="Arial" w:hAnsi="Arial" w:cs="Arial"/>
        </w:rPr>
      </w:pPr>
    </w:p>
    <w:p w14:paraId="6059B261" w14:textId="77777777" w:rsidR="000143EB" w:rsidRPr="00060FD4" w:rsidRDefault="000143EB" w:rsidP="00B34090">
      <w:pPr>
        <w:jc w:val="both"/>
        <w:rPr>
          <w:rFonts w:ascii="Arial" w:hAnsi="Arial" w:cs="Arial"/>
        </w:rPr>
      </w:pPr>
      <w:r w:rsidRPr="00060FD4">
        <w:rPr>
          <w:rFonts w:ascii="Arial" w:hAnsi="Arial" w:cs="Arial"/>
        </w:rPr>
        <w:t>3.</w:t>
      </w:r>
      <w:r w:rsidRPr="00060FD4">
        <w:rPr>
          <w:rFonts w:ascii="Arial" w:hAnsi="Arial" w:cs="Arial"/>
        </w:rPr>
        <w:tab/>
        <w:t xml:space="preserve">The South side of 1st Avenue from 8th Street West to 5th Street West and from </w:t>
      </w:r>
      <w:r w:rsidR="00B34090" w:rsidRPr="00060FD4">
        <w:rPr>
          <w:rFonts w:ascii="Arial" w:hAnsi="Arial" w:cs="Arial"/>
        </w:rPr>
        <w:tab/>
      </w:r>
      <w:r w:rsidRPr="00060FD4">
        <w:rPr>
          <w:rFonts w:ascii="Arial" w:hAnsi="Arial" w:cs="Arial"/>
        </w:rPr>
        <w:t>Main Street to 10th Street East.</w:t>
      </w:r>
    </w:p>
    <w:p w14:paraId="6C1D0B80" w14:textId="77777777" w:rsidR="0050754E" w:rsidRPr="00060FD4" w:rsidRDefault="0050754E" w:rsidP="00B34090">
      <w:pPr>
        <w:jc w:val="both"/>
        <w:rPr>
          <w:rFonts w:ascii="Arial" w:hAnsi="Arial" w:cs="Arial"/>
        </w:rPr>
      </w:pPr>
    </w:p>
    <w:p w14:paraId="314F2CA8" w14:textId="77777777" w:rsidR="0050754E" w:rsidRPr="00060FD4" w:rsidRDefault="0050754E" w:rsidP="00B34090">
      <w:pPr>
        <w:jc w:val="both"/>
        <w:rPr>
          <w:rFonts w:ascii="Arial" w:hAnsi="Arial" w:cs="Arial"/>
        </w:rPr>
      </w:pPr>
      <w:r w:rsidRPr="00060FD4">
        <w:rPr>
          <w:rFonts w:ascii="Arial" w:hAnsi="Arial" w:cs="Arial"/>
        </w:rPr>
        <w:t>4.</w:t>
      </w:r>
      <w:r w:rsidRPr="00060FD4">
        <w:rPr>
          <w:rFonts w:ascii="Arial" w:hAnsi="Arial" w:cs="Arial"/>
        </w:rPr>
        <w:tab/>
        <w:t>On 7</w:t>
      </w:r>
      <w:r w:rsidRPr="00060FD4">
        <w:rPr>
          <w:rFonts w:ascii="Arial" w:hAnsi="Arial" w:cs="Arial"/>
          <w:vertAlign w:val="superscript"/>
        </w:rPr>
        <w:t>th</w:t>
      </w:r>
      <w:r w:rsidRPr="00060FD4">
        <w:rPr>
          <w:rFonts w:ascii="Arial" w:hAnsi="Arial" w:cs="Arial"/>
        </w:rPr>
        <w:t xml:space="preserve"> Avenue East between 1</w:t>
      </w:r>
      <w:r w:rsidRPr="00060FD4">
        <w:rPr>
          <w:rFonts w:ascii="Arial" w:hAnsi="Arial" w:cs="Arial"/>
          <w:vertAlign w:val="superscript"/>
        </w:rPr>
        <w:t>st</w:t>
      </w:r>
      <w:r w:rsidRPr="00060FD4">
        <w:rPr>
          <w:rFonts w:ascii="Arial" w:hAnsi="Arial" w:cs="Arial"/>
        </w:rPr>
        <w:t xml:space="preserve"> Street East and 2</w:t>
      </w:r>
      <w:r w:rsidRPr="00060FD4">
        <w:rPr>
          <w:rFonts w:ascii="Arial" w:hAnsi="Arial" w:cs="Arial"/>
          <w:vertAlign w:val="superscript"/>
        </w:rPr>
        <w:t>nd</w:t>
      </w:r>
      <w:r w:rsidRPr="00060FD4">
        <w:rPr>
          <w:rFonts w:ascii="Arial" w:hAnsi="Arial" w:cs="Arial"/>
        </w:rPr>
        <w:t xml:space="preserve"> Street East from 8:15 a.m. to </w:t>
      </w:r>
      <w:r w:rsidRPr="00060FD4">
        <w:rPr>
          <w:rFonts w:ascii="Arial" w:hAnsi="Arial" w:cs="Arial"/>
        </w:rPr>
        <w:tab/>
      </w:r>
      <w:r w:rsidR="007D7233" w:rsidRPr="00060FD4">
        <w:rPr>
          <w:rFonts w:ascii="Arial" w:hAnsi="Arial" w:cs="Arial"/>
        </w:rPr>
        <w:t>9:00</w:t>
      </w:r>
      <w:r w:rsidRPr="00060FD4">
        <w:rPr>
          <w:rFonts w:ascii="Arial" w:hAnsi="Arial" w:cs="Arial"/>
        </w:rPr>
        <w:t xml:space="preserve"> a.m. and </w:t>
      </w:r>
      <w:r w:rsidR="007D7233" w:rsidRPr="00060FD4">
        <w:rPr>
          <w:rFonts w:ascii="Arial" w:hAnsi="Arial" w:cs="Arial"/>
        </w:rPr>
        <w:t>2:45</w:t>
      </w:r>
      <w:r w:rsidRPr="00060FD4">
        <w:rPr>
          <w:rFonts w:ascii="Arial" w:hAnsi="Arial" w:cs="Arial"/>
        </w:rPr>
        <w:t xml:space="preserve"> p.m. to 3:30 p.m., </w:t>
      </w:r>
      <w:r w:rsidR="003F51EE" w:rsidRPr="00060FD4">
        <w:rPr>
          <w:rFonts w:ascii="Arial" w:hAnsi="Arial" w:cs="Arial"/>
        </w:rPr>
        <w:t>on School Days</w:t>
      </w:r>
      <w:r w:rsidRPr="00060FD4">
        <w:rPr>
          <w:rFonts w:ascii="Arial" w:hAnsi="Arial" w:cs="Arial"/>
        </w:rPr>
        <w:t>.</w:t>
      </w:r>
    </w:p>
    <w:p w14:paraId="4570E5F3" w14:textId="77777777" w:rsidR="00394C31" w:rsidRPr="00060FD4" w:rsidRDefault="00394C31" w:rsidP="00B34090">
      <w:pPr>
        <w:jc w:val="both"/>
        <w:rPr>
          <w:rFonts w:ascii="Arial" w:hAnsi="Arial" w:cs="Arial"/>
        </w:rPr>
      </w:pPr>
    </w:p>
    <w:p w14:paraId="1732689B" w14:textId="77777777" w:rsidR="00394C31" w:rsidRPr="00060FD4" w:rsidRDefault="00394C31" w:rsidP="00B34090">
      <w:pPr>
        <w:jc w:val="both"/>
        <w:rPr>
          <w:rFonts w:ascii="Arial" w:hAnsi="Arial" w:cs="Arial"/>
          <w:color w:val="000000"/>
        </w:rPr>
      </w:pPr>
      <w:r w:rsidRPr="00060FD4">
        <w:rPr>
          <w:rFonts w:ascii="Arial" w:hAnsi="Arial" w:cs="Arial"/>
          <w:color w:val="000000"/>
        </w:rPr>
        <w:t>5.</w:t>
      </w:r>
      <w:r w:rsidRPr="00060FD4">
        <w:rPr>
          <w:rFonts w:ascii="Arial" w:hAnsi="Arial" w:cs="Arial"/>
          <w:color w:val="000000"/>
        </w:rPr>
        <w:tab/>
        <w:t xml:space="preserve">Adjacent to a section of curbstone, which has been lawfully painted yellow in </w:t>
      </w:r>
      <w:r w:rsidRPr="00060FD4">
        <w:rPr>
          <w:rFonts w:ascii="Arial" w:hAnsi="Arial" w:cs="Arial"/>
          <w:color w:val="000000"/>
        </w:rPr>
        <w:tab/>
        <w:t xml:space="preserve">accordance with </w:t>
      </w:r>
      <w:proofErr w:type="gramStart"/>
      <w:r w:rsidRPr="00060FD4">
        <w:rPr>
          <w:rFonts w:ascii="Arial" w:hAnsi="Arial" w:cs="Arial"/>
          <w:color w:val="000000"/>
        </w:rPr>
        <w:t>instructions</w:t>
      </w:r>
      <w:proofErr w:type="gramEnd"/>
      <w:r w:rsidRPr="00060FD4">
        <w:rPr>
          <w:rFonts w:ascii="Arial" w:hAnsi="Arial" w:cs="Arial"/>
          <w:color w:val="000000"/>
        </w:rPr>
        <w:t xml:space="preserve"> given by </w:t>
      </w:r>
      <w:proofErr w:type="gramStart"/>
      <w:r w:rsidRPr="00060FD4">
        <w:rPr>
          <w:rFonts w:ascii="Arial" w:hAnsi="Arial" w:cs="Arial"/>
          <w:color w:val="000000"/>
        </w:rPr>
        <w:t>Council</w:t>
      </w:r>
      <w:proofErr w:type="gramEnd"/>
      <w:r w:rsidRPr="00060FD4">
        <w:rPr>
          <w:rFonts w:ascii="Arial" w:hAnsi="Arial" w:cs="Arial"/>
          <w:color w:val="000000"/>
        </w:rPr>
        <w:t>.</w:t>
      </w:r>
    </w:p>
    <w:p w14:paraId="03E3C72C" w14:textId="77777777" w:rsidR="00394C31" w:rsidRPr="00060FD4" w:rsidRDefault="00394C31" w:rsidP="00B34090">
      <w:pPr>
        <w:jc w:val="both"/>
        <w:rPr>
          <w:rFonts w:ascii="Arial" w:hAnsi="Arial" w:cs="Arial"/>
          <w:color w:val="000000"/>
        </w:rPr>
      </w:pPr>
    </w:p>
    <w:p w14:paraId="545C93B0" w14:textId="77777777" w:rsidR="00394C31" w:rsidRPr="00060FD4" w:rsidRDefault="00394C31" w:rsidP="00723D2B">
      <w:pPr>
        <w:ind w:left="720" w:hanging="720"/>
        <w:jc w:val="both"/>
        <w:rPr>
          <w:rFonts w:ascii="Arial" w:hAnsi="Arial" w:cs="Arial"/>
          <w:color w:val="000000"/>
        </w:rPr>
      </w:pPr>
      <w:r w:rsidRPr="00060FD4">
        <w:rPr>
          <w:rFonts w:ascii="Arial" w:hAnsi="Arial" w:cs="Arial"/>
          <w:color w:val="000000"/>
        </w:rPr>
        <w:t>6.</w:t>
      </w:r>
      <w:r w:rsidRPr="00060FD4">
        <w:rPr>
          <w:rFonts w:ascii="Arial" w:hAnsi="Arial" w:cs="Arial"/>
          <w:color w:val="000000"/>
        </w:rPr>
        <w:tab/>
        <w:t>Upon any highway if the vehicle is immobilized and</w:t>
      </w:r>
      <w:r w:rsidR="00DC446E" w:rsidRPr="00060FD4">
        <w:rPr>
          <w:rFonts w:ascii="Arial" w:hAnsi="Arial" w:cs="Arial"/>
          <w:color w:val="000000"/>
        </w:rPr>
        <w:t xml:space="preserve"> in an</w:t>
      </w:r>
      <w:r w:rsidRPr="00060FD4">
        <w:rPr>
          <w:rFonts w:ascii="Arial" w:hAnsi="Arial" w:cs="Arial"/>
          <w:color w:val="000000"/>
        </w:rPr>
        <w:t xml:space="preserve"> unattended state due </w:t>
      </w:r>
      <w:r w:rsidR="00723D2B" w:rsidRPr="00060FD4">
        <w:rPr>
          <w:rFonts w:ascii="Arial" w:hAnsi="Arial" w:cs="Arial"/>
          <w:color w:val="000000"/>
        </w:rPr>
        <w:t>to it hav</w:t>
      </w:r>
      <w:r w:rsidRPr="00060FD4">
        <w:rPr>
          <w:rFonts w:ascii="Arial" w:hAnsi="Arial" w:cs="Arial"/>
          <w:color w:val="000000"/>
        </w:rPr>
        <w:t>ing been raised onto jack stands with one or more wheels having been removed.</w:t>
      </w:r>
    </w:p>
    <w:p w14:paraId="7E9AA352" w14:textId="77777777" w:rsidR="000143EB" w:rsidRPr="00060FD4" w:rsidRDefault="000143EB">
      <w:pPr>
        <w:jc w:val="both"/>
        <w:rPr>
          <w:rFonts w:ascii="Arial" w:hAnsi="Arial" w:cs="Arial"/>
          <w:color w:val="000000"/>
        </w:rPr>
      </w:pPr>
    </w:p>
    <w:p w14:paraId="0D787F92" w14:textId="77777777" w:rsidR="000143EB" w:rsidRPr="00060FD4" w:rsidRDefault="000143EB">
      <w:pPr>
        <w:jc w:val="both"/>
        <w:rPr>
          <w:rFonts w:ascii="Arial" w:hAnsi="Arial" w:cs="Arial"/>
        </w:rPr>
      </w:pPr>
    </w:p>
    <w:p w14:paraId="62C2C467" w14:textId="77777777" w:rsidR="000143EB" w:rsidRPr="00060FD4" w:rsidRDefault="000143EB">
      <w:pPr>
        <w:jc w:val="both"/>
        <w:rPr>
          <w:rFonts w:ascii="Arial" w:hAnsi="Arial" w:cs="Arial"/>
        </w:rPr>
      </w:pPr>
    </w:p>
    <w:p w14:paraId="64F57E61" w14:textId="77777777" w:rsidR="000143EB" w:rsidRPr="00060FD4" w:rsidRDefault="000143EB">
      <w:pPr>
        <w:jc w:val="both"/>
        <w:rPr>
          <w:rFonts w:ascii="Arial" w:hAnsi="Arial" w:cs="Arial"/>
        </w:rPr>
      </w:pPr>
    </w:p>
    <w:p w14:paraId="38FE3CB6" w14:textId="77777777" w:rsidR="000143EB" w:rsidRPr="00060FD4" w:rsidRDefault="000143EB">
      <w:pPr>
        <w:jc w:val="both"/>
      </w:pPr>
    </w:p>
    <w:p w14:paraId="0C6BD40F" w14:textId="77777777" w:rsidR="000143EB" w:rsidRPr="00060FD4" w:rsidRDefault="000143EB">
      <w:pPr>
        <w:jc w:val="both"/>
      </w:pPr>
    </w:p>
    <w:p w14:paraId="1FB2F0EF" w14:textId="77777777" w:rsidR="000143EB" w:rsidRPr="00060FD4" w:rsidRDefault="000143EB">
      <w:pPr>
        <w:jc w:val="both"/>
      </w:pPr>
    </w:p>
    <w:p w14:paraId="2ED1BE1E" w14:textId="77777777" w:rsidR="000143EB" w:rsidRPr="00060FD4" w:rsidRDefault="000143EB">
      <w:pPr>
        <w:jc w:val="both"/>
      </w:pPr>
    </w:p>
    <w:p w14:paraId="3F774EB4" w14:textId="77777777" w:rsidR="000143EB" w:rsidRPr="00060FD4" w:rsidRDefault="000143EB">
      <w:pPr>
        <w:jc w:val="both"/>
      </w:pPr>
    </w:p>
    <w:p w14:paraId="5F132602" w14:textId="77777777" w:rsidR="000143EB" w:rsidRPr="00060FD4" w:rsidRDefault="000143EB">
      <w:pPr>
        <w:jc w:val="both"/>
      </w:pPr>
    </w:p>
    <w:p w14:paraId="7CA5F3AA" w14:textId="77777777" w:rsidR="000143EB" w:rsidRPr="00060FD4" w:rsidRDefault="000143EB">
      <w:pPr>
        <w:jc w:val="both"/>
      </w:pPr>
    </w:p>
    <w:p w14:paraId="0581B1E7" w14:textId="77777777" w:rsidR="000143EB" w:rsidRPr="00060FD4" w:rsidRDefault="000143EB">
      <w:pPr>
        <w:jc w:val="both"/>
      </w:pPr>
    </w:p>
    <w:p w14:paraId="5B92A92F" w14:textId="77777777" w:rsidR="000143EB" w:rsidRPr="00060FD4" w:rsidRDefault="000143EB">
      <w:pPr>
        <w:jc w:val="both"/>
      </w:pPr>
    </w:p>
    <w:p w14:paraId="247147BE" w14:textId="77777777" w:rsidR="000143EB" w:rsidRPr="00060FD4" w:rsidRDefault="000143EB">
      <w:pPr>
        <w:jc w:val="both"/>
      </w:pPr>
    </w:p>
    <w:p w14:paraId="28DA0B6F" w14:textId="77777777" w:rsidR="000143EB" w:rsidRPr="00060FD4" w:rsidRDefault="000143EB">
      <w:pPr>
        <w:jc w:val="both"/>
      </w:pPr>
    </w:p>
    <w:p w14:paraId="4FF558C5" w14:textId="77777777" w:rsidR="000143EB" w:rsidRPr="00060FD4" w:rsidRDefault="000143EB">
      <w:pPr>
        <w:jc w:val="both"/>
      </w:pPr>
    </w:p>
    <w:p w14:paraId="125B674B" w14:textId="77777777" w:rsidR="000143EB" w:rsidRPr="00060FD4" w:rsidRDefault="000143EB">
      <w:pPr>
        <w:jc w:val="both"/>
      </w:pPr>
    </w:p>
    <w:p w14:paraId="57966709" w14:textId="77777777" w:rsidR="000143EB" w:rsidRPr="00060FD4" w:rsidRDefault="000143EB">
      <w:pPr>
        <w:jc w:val="both"/>
      </w:pPr>
    </w:p>
    <w:p w14:paraId="3FFBA65A" w14:textId="77777777" w:rsidR="000143EB" w:rsidRPr="00060FD4" w:rsidRDefault="000143EB">
      <w:pPr>
        <w:jc w:val="both"/>
      </w:pPr>
    </w:p>
    <w:p w14:paraId="34299B9E" w14:textId="77777777" w:rsidR="000143EB" w:rsidRPr="00060FD4" w:rsidRDefault="000143EB">
      <w:pPr>
        <w:jc w:val="both"/>
      </w:pPr>
    </w:p>
    <w:p w14:paraId="3B43DCD5" w14:textId="77777777" w:rsidR="000143EB" w:rsidRPr="00060FD4" w:rsidRDefault="000143EB">
      <w:pPr>
        <w:jc w:val="both"/>
      </w:pPr>
    </w:p>
    <w:p w14:paraId="357BA874" w14:textId="77777777" w:rsidR="000143EB" w:rsidRPr="00060FD4" w:rsidRDefault="000143EB">
      <w:pPr>
        <w:jc w:val="both"/>
      </w:pPr>
    </w:p>
    <w:p w14:paraId="63FA3225" w14:textId="77777777" w:rsidR="000143EB" w:rsidRPr="00060FD4" w:rsidRDefault="000143EB">
      <w:pPr>
        <w:jc w:val="both"/>
      </w:pPr>
    </w:p>
    <w:p w14:paraId="1062A4A3" w14:textId="77777777" w:rsidR="000143EB" w:rsidRPr="00060FD4" w:rsidRDefault="000143EB">
      <w:pPr>
        <w:jc w:val="both"/>
      </w:pPr>
    </w:p>
    <w:p w14:paraId="3352C9F9" w14:textId="77777777" w:rsidR="000143EB" w:rsidRPr="00060FD4" w:rsidRDefault="000143EB">
      <w:pPr>
        <w:jc w:val="both"/>
      </w:pPr>
    </w:p>
    <w:p w14:paraId="0A1B173F" w14:textId="77777777" w:rsidR="000143EB" w:rsidRPr="00060FD4" w:rsidRDefault="000143EB">
      <w:pPr>
        <w:jc w:val="both"/>
      </w:pPr>
    </w:p>
    <w:p w14:paraId="4C5791CB" w14:textId="77777777" w:rsidR="000143EB" w:rsidRPr="00060FD4" w:rsidRDefault="000143EB">
      <w:pPr>
        <w:jc w:val="both"/>
      </w:pPr>
    </w:p>
    <w:p w14:paraId="568104A4" w14:textId="77777777" w:rsidR="000143EB" w:rsidRPr="00060FD4" w:rsidRDefault="000143EB">
      <w:pPr>
        <w:jc w:val="both"/>
      </w:pPr>
    </w:p>
    <w:p w14:paraId="2E9BF6FF" w14:textId="77777777" w:rsidR="000143EB" w:rsidRPr="00060FD4" w:rsidRDefault="000143EB">
      <w:pPr>
        <w:jc w:val="both"/>
      </w:pPr>
    </w:p>
    <w:p w14:paraId="305F724C" w14:textId="77777777" w:rsidR="000143EB" w:rsidRPr="00060FD4" w:rsidRDefault="000143EB">
      <w:pPr>
        <w:jc w:val="both"/>
      </w:pPr>
    </w:p>
    <w:p w14:paraId="58B0A965" w14:textId="77777777" w:rsidR="000143EB" w:rsidRPr="00060FD4" w:rsidRDefault="000143EB">
      <w:pPr>
        <w:jc w:val="both"/>
      </w:pPr>
    </w:p>
    <w:p w14:paraId="0C5F7517" w14:textId="77777777" w:rsidR="000143EB" w:rsidRPr="00060FD4" w:rsidRDefault="000143EB">
      <w:pPr>
        <w:jc w:val="both"/>
      </w:pPr>
    </w:p>
    <w:p w14:paraId="451BAE53" w14:textId="77777777" w:rsidR="000143EB" w:rsidRPr="00060FD4" w:rsidRDefault="000143EB">
      <w:pPr>
        <w:jc w:val="both"/>
      </w:pPr>
    </w:p>
    <w:p w14:paraId="51FB7E1E" w14:textId="77777777" w:rsidR="000143EB" w:rsidRPr="00060FD4" w:rsidRDefault="000143EB">
      <w:pPr>
        <w:jc w:val="both"/>
      </w:pPr>
    </w:p>
    <w:p w14:paraId="3822282E" w14:textId="77777777" w:rsidR="000143EB" w:rsidRPr="00060FD4" w:rsidRDefault="000143EB">
      <w:pPr>
        <w:jc w:val="both"/>
      </w:pPr>
    </w:p>
    <w:p w14:paraId="116C3A0A" w14:textId="77777777" w:rsidR="000143EB" w:rsidRPr="00060FD4" w:rsidRDefault="000143EB">
      <w:pPr>
        <w:jc w:val="both"/>
      </w:pPr>
    </w:p>
    <w:p w14:paraId="7FFB567D" w14:textId="77777777" w:rsidR="000143EB" w:rsidRDefault="000143EB">
      <w:pPr>
        <w:jc w:val="both"/>
      </w:pPr>
    </w:p>
    <w:p w14:paraId="6831F6D7" w14:textId="77777777" w:rsidR="005A18CA" w:rsidRDefault="005A18CA">
      <w:pPr>
        <w:jc w:val="both"/>
      </w:pPr>
    </w:p>
    <w:p w14:paraId="5FD772A4" w14:textId="77777777" w:rsidR="005A18CA" w:rsidRDefault="005A18CA">
      <w:pPr>
        <w:jc w:val="both"/>
      </w:pPr>
    </w:p>
    <w:p w14:paraId="6755E3EE" w14:textId="77777777" w:rsidR="005A18CA" w:rsidRDefault="005A18CA">
      <w:pPr>
        <w:jc w:val="both"/>
      </w:pPr>
    </w:p>
    <w:p w14:paraId="6515FFF2" w14:textId="77777777" w:rsidR="005A18CA" w:rsidRPr="00060FD4" w:rsidRDefault="005A18CA">
      <w:pPr>
        <w:jc w:val="both"/>
      </w:pPr>
    </w:p>
    <w:p w14:paraId="1808C2A1" w14:textId="77777777" w:rsidR="000143EB" w:rsidRPr="00060FD4" w:rsidRDefault="000143EB">
      <w:pPr>
        <w:tabs>
          <w:tab w:val="center" w:pos="4680"/>
        </w:tabs>
        <w:jc w:val="both"/>
        <w:rPr>
          <w:rFonts w:ascii="Arial" w:hAnsi="Arial" w:cs="Arial"/>
          <w:b/>
        </w:rPr>
      </w:pPr>
      <w:r w:rsidRPr="00060FD4">
        <w:rPr>
          <w:rFonts w:ascii="Arial" w:hAnsi="Arial" w:cs="Arial"/>
          <w:b/>
        </w:rPr>
        <w:tab/>
        <w:t>SCHEDULE "E"</w:t>
      </w:r>
    </w:p>
    <w:p w14:paraId="231F5A8E" w14:textId="77777777" w:rsidR="000143EB" w:rsidRPr="00060FD4" w:rsidRDefault="000143EB">
      <w:pPr>
        <w:jc w:val="both"/>
        <w:rPr>
          <w:rFonts w:ascii="Arial" w:hAnsi="Arial" w:cs="Arial"/>
          <w:b/>
        </w:rPr>
      </w:pPr>
    </w:p>
    <w:p w14:paraId="04E1B8AE" w14:textId="77777777" w:rsidR="000143EB" w:rsidRPr="00060FD4" w:rsidRDefault="000143EB">
      <w:pPr>
        <w:tabs>
          <w:tab w:val="center" w:pos="4680"/>
        </w:tabs>
        <w:jc w:val="both"/>
        <w:rPr>
          <w:rFonts w:ascii="Arial" w:hAnsi="Arial" w:cs="Arial"/>
          <w:b/>
        </w:rPr>
      </w:pPr>
      <w:r w:rsidRPr="00060FD4">
        <w:rPr>
          <w:rFonts w:ascii="Arial" w:hAnsi="Arial" w:cs="Arial"/>
          <w:b/>
        </w:rPr>
        <w:tab/>
        <w:t>ANGLE PARKING AREA</w:t>
      </w:r>
      <w:r w:rsidR="00B34090" w:rsidRPr="00060FD4">
        <w:rPr>
          <w:rFonts w:ascii="Arial" w:hAnsi="Arial" w:cs="Arial"/>
          <w:b/>
        </w:rPr>
        <w:t xml:space="preserve"> [</w:t>
      </w:r>
      <w:r w:rsidR="005737BB">
        <w:rPr>
          <w:rFonts w:ascii="Arial" w:hAnsi="Arial" w:cs="Arial"/>
          <w:b/>
        </w:rPr>
        <w:t>sub clause</w:t>
      </w:r>
      <w:r w:rsidR="006832B6" w:rsidRPr="00060FD4">
        <w:rPr>
          <w:rFonts w:ascii="Arial" w:hAnsi="Arial" w:cs="Arial"/>
          <w:b/>
        </w:rPr>
        <w:t xml:space="preserve"> </w:t>
      </w:r>
      <w:r w:rsidR="00B34090" w:rsidRPr="00060FD4">
        <w:rPr>
          <w:rFonts w:ascii="Arial" w:hAnsi="Arial" w:cs="Arial"/>
          <w:b/>
        </w:rPr>
        <w:t>4(e)(iii)(b)]</w:t>
      </w:r>
    </w:p>
    <w:p w14:paraId="62769C70" w14:textId="77777777" w:rsidR="000143EB" w:rsidRPr="00060FD4" w:rsidRDefault="000143EB">
      <w:pPr>
        <w:jc w:val="both"/>
        <w:rPr>
          <w:rFonts w:ascii="Arial" w:hAnsi="Arial" w:cs="Arial"/>
        </w:rPr>
      </w:pPr>
    </w:p>
    <w:p w14:paraId="7B5C5B7C" w14:textId="77777777" w:rsidR="000143EB" w:rsidRPr="00060FD4" w:rsidRDefault="000143EB">
      <w:pPr>
        <w:jc w:val="both"/>
        <w:rPr>
          <w:rFonts w:ascii="Arial" w:hAnsi="Arial" w:cs="Arial"/>
        </w:rPr>
      </w:pPr>
    </w:p>
    <w:p w14:paraId="212EAC58" w14:textId="77777777" w:rsidR="000143EB" w:rsidRPr="00060FD4" w:rsidRDefault="000143EB">
      <w:pPr>
        <w:tabs>
          <w:tab w:val="left" w:pos="-1440"/>
        </w:tabs>
        <w:ind w:left="2880" w:hanging="2880"/>
        <w:jc w:val="both"/>
        <w:rPr>
          <w:rFonts w:ascii="Arial" w:hAnsi="Arial" w:cs="Arial"/>
        </w:rPr>
      </w:pPr>
      <w:r w:rsidRPr="00060FD4">
        <w:rPr>
          <w:rFonts w:ascii="Arial" w:hAnsi="Arial" w:cs="Arial"/>
        </w:rPr>
        <w:t>Main Street</w:t>
      </w:r>
      <w:r w:rsidRPr="00060FD4">
        <w:rPr>
          <w:rFonts w:ascii="Arial" w:hAnsi="Arial" w:cs="Arial"/>
        </w:rPr>
        <w:tab/>
        <w:t>-</w:t>
      </w:r>
      <w:r w:rsidRPr="00060FD4">
        <w:rPr>
          <w:rFonts w:ascii="Arial" w:hAnsi="Arial" w:cs="Arial"/>
        </w:rPr>
        <w:tab/>
        <w:t>West side from the South Boundary of First Avenue to the North Boundary of Third Avenue.</w:t>
      </w:r>
    </w:p>
    <w:p w14:paraId="16966F08" w14:textId="77777777" w:rsidR="000143EB" w:rsidRPr="00060FD4" w:rsidRDefault="000143EB">
      <w:pPr>
        <w:jc w:val="both"/>
        <w:rPr>
          <w:rFonts w:ascii="Arial" w:hAnsi="Arial" w:cs="Arial"/>
        </w:rPr>
      </w:pPr>
    </w:p>
    <w:p w14:paraId="242E4F30" w14:textId="77777777" w:rsidR="000143EB" w:rsidRPr="00060FD4" w:rsidRDefault="000143EB">
      <w:pPr>
        <w:tabs>
          <w:tab w:val="left" w:pos="-1440"/>
        </w:tabs>
        <w:ind w:left="2880" w:hanging="2880"/>
        <w:jc w:val="both"/>
        <w:rPr>
          <w:rFonts w:ascii="Arial" w:hAnsi="Arial" w:cs="Arial"/>
        </w:rPr>
      </w:pPr>
      <w:r w:rsidRPr="00060FD4">
        <w:rPr>
          <w:rFonts w:ascii="Arial" w:hAnsi="Arial" w:cs="Arial"/>
        </w:rPr>
        <w:t>Main Street</w:t>
      </w:r>
      <w:r w:rsidRPr="00060FD4">
        <w:rPr>
          <w:rFonts w:ascii="Arial" w:hAnsi="Arial" w:cs="Arial"/>
        </w:rPr>
        <w:tab/>
        <w:t>-</w:t>
      </w:r>
      <w:r w:rsidRPr="00060FD4">
        <w:rPr>
          <w:rFonts w:ascii="Arial" w:hAnsi="Arial" w:cs="Arial"/>
        </w:rPr>
        <w:tab/>
        <w:t>East side from the South Boundary of First Avenue to the North Boundary of Third Avenue.</w:t>
      </w:r>
    </w:p>
    <w:p w14:paraId="1FA0B0A4" w14:textId="77777777" w:rsidR="000143EB" w:rsidRPr="00060FD4" w:rsidRDefault="000143EB">
      <w:pPr>
        <w:jc w:val="both"/>
        <w:rPr>
          <w:rFonts w:ascii="Arial" w:hAnsi="Arial" w:cs="Arial"/>
        </w:rPr>
      </w:pPr>
    </w:p>
    <w:p w14:paraId="72A55300" w14:textId="77777777" w:rsidR="000143EB" w:rsidRPr="00060FD4" w:rsidRDefault="000143EB">
      <w:pPr>
        <w:jc w:val="both"/>
        <w:rPr>
          <w:rFonts w:ascii="Arial" w:hAnsi="Arial" w:cs="Arial"/>
        </w:rPr>
      </w:pPr>
    </w:p>
    <w:p w14:paraId="4B6E1585" w14:textId="77777777" w:rsidR="000143EB" w:rsidRPr="00060FD4" w:rsidRDefault="000143EB">
      <w:pPr>
        <w:jc w:val="both"/>
        <w:rPr>
          <w:rFonts w:ascii="Arial" w:hAnsi="Arial" w:cs="Arial"/>
        </w:rPr>
      </w:pPr>
    </w:p>
    <w:p w14:paraId="593C6628" w14:textId="77777777" w:rsidR="000143EB" w:rsidRPr="00060FD4" w:rsidRDefault="000143EB">
      <w:pPr>
        <w:jc w:val="both"/>
        <w:rPr>
          <w:rFonts w:ascii="Arial" w:hAnsi="Arial" w:cs="Arial"/>
        </w:rPr>
      </w:pPr>
    </w:p>
    <w:p w14:paraId="7D27FA5F" w14:textId="77777777" w:rsidR="000143EB" w:rsidRPr="00060FD4" w:rsidRDefault="000143EB">
      <w:pPr>
        <w:jc w:val="both"/>
        <w:rPr>
          <w:rFonts w:ascii="Arial" w:hAnsi="Arial" w:cs="Arial"/>
        </w:rPr>
      </w:pPr>
    </w:p>
    <w:p w14:paraId="01BD19A8" w14:textId="77777777" w:rsidR="000143EB" w:rsidRPr="00060FD4" w:rsidRDefault="000143EB">
      <w:pPr>
        <w:jc w:val="both"/>
        <w:rPr>
          <w:rFonts w:ascii="Arial" w:hAnsi="Arial" w:cs="Arial"/>
        </w:rPr>
      </w:pPr>
    </w:p>
    <w:p w14:paraId="4E8E0158" w14:textId="77777777" w:rsidR="000143EB" w:rsidRPr="00060FD4" w:rsidRDefault="000143EB">
      <w:pPr>
        <w:jc w:val="both"/>
        <w:rPr>
          <w:rFonts w:ascii="Arial" w:hAnsi="Arial" w:cs="Arial"/>
        </w:rPr>
      </w:pPr>
    </w:p>
    <w:p w14:paraId="38D67978" w14:textId="77777777" w:rsidR="000143EB" w:rsidRPr="00060FD4" w:rsidRDefault="000143EB">
      <w:pPr>
        <w:jc w:val="both"/>
        <w:rPr>
          <w:rFonts w:ascii="Arial" w:hAnsi="Arial" w:cs="Arial"/>
        </w:rPr>
      </w:pPr>
    </w:p>
    <w:p w14:paraId="16FEBBAD" w14:textId="77777777" w:rsidR="000143EB" w:rsidRPr="00060FD4" w:rsidRDefault="000143EB">
      <w:pPr>
        <w:jc w:val="both"/>
        <w:rPr>
          <w:rFonts w:ascii="Arial" w:hAnsi="Arial" w:cs="Arial"/>
        </w:rPr>
      </w:pPr>
    </w:p>
    <w:p w14:paraId="45728F79" w14:textId="77777777" w:rsidR="000143EB" w:rsidRPr="00060FD4" w:rsidRDefault="000143EB">
      <w:pPr>
        <w:jc w:val="both"/>
        <w:rPr>
          <w:rFonts w:ascii="Arial" w:hAnsi="Arial" w:cs="Arial"/>
        </w:rPr>
      </w:pPr>
    </w:p>
    <w:p w14:paraId="56F6F491" w14:textId="77777777" w:rsidR="000143EB" w:rsidRPr="00060FD4" w:rsidRDefault="000143EB">
      <w:pPr>
        <w:jc w:val="both"/>
        <w:rPr>
          <w:rFonts w:ascii="Arial" w:hAnsi="Arial" w:cs="Arial"/>
        </w:rPr>
      </w:pPr>
    </w:p>
    <w:p w14:paraId="5B112FD2" w14:textId="77777777" w:rsidR="000143EB" w:rsidRPr="00060FD4" w:rsidRDefault="000143EB">
      <w:pPr>
        <w:jc w:val="both"/>
      </w:pPr>
    </w:p>
    <w:p w14:paraId="3D6480A1" w14:textId="77777777" w:rsidR="000143EB" w:rsidRPr="00060FD4" w:rsidRDefault="000143EB">
      <w:pPr>
        <w:jc w:val="both"/>
      </w:pPr>
    </w:p>
    <w:p w14:paraId="53A76532" w14:textId="77777777" w:rsidR="000143EB" w:rsidRPr="00060FD4" w:rsidRDefault="000143EB">
      <w:pPr>
        <w:jc w:val="both"/>
      </w:pPr>
    </w:p>
    <w:p w14:paraId="57E21EA8" w14:textId="77777777" w:rsidR="000143EB" w:rsidRPr="00060FD4" w:rsidRDefault="000143EB">
      <w:pPr>
        <w:jc w:val="both"/>
      </w:pPr>
    </w:p>
    <w:p w14:paraId="18BEF7AA" w14:textId="77777777" w:rsidR="000143EB" w:rsidRPr="00060FD4" w:rsidRDefault="000143EB">
      <w:pPr>
        <w:jc w:val="both"/>
      </w:pPr>
    </w:p>
    <w:p w14:paraId="712FE60F" w14:textId="77777777" w:rsidR="000143EB" w:rsidRPr="00060FD4" w:rsidRDefault="000143EB">
      <w:pPr>
        <w:jc w:val="both"/>
      </w:pPr>
    </w:p>
    <w:p w14:paraId="5599BB38" w14:textId="77777777" w:rsidR="000143EB" w:rsidRPr="00060FD4" w:rsidRDefault="000143EB">
      <w:pPr>
        <w:jc w:val="both"/>
      </w:pPr>
    </w:p>
    <w:p w14:paraId="05B0313C" w14:textId="77777777" w:rsidR="000143EB" w:rsidRPr="00060FD4" w:rsidRDefault="000143EB">
      <w:pPr>
        <w:jc w:val="both"/>
      </w:pPr>
    </w:p>
    <w:p w14:paraId="535D6EC3" w14:textId="77777777" w:rsidR="000143EB" w:rsidRPr="00060FD4" w:rsidRDefault="000143EB">
      <w:pPr>
        <w:jc w:val="both"/>
      </w:pPr>
    </w:p>
    <w:p w14:paraId="426F0FDF" w14:textId="77777777" w:rsidR="000143EB" w:rsidRPr="00060FD4" w:rsidRDefault="000143EB">
      <w:pPr>
        <w:jc w:val="both"/>
      </w:pPr>
    </w:p>
    <w:p w14:paraId="39C0C078" w14:textId="77777777" w:rsidR="000143EB" w:rsidRPr="00060FD4" w:rsidRDefault="000143EB">
      <w:pPr>
        <w:jc w:val="both"/>
      </w:pPr>
    </w:p>
    <w:p w14:paraId="32A488FF" w14:textId="77777777" w:rsidR="000143EB" w:rsidRPr="00060FD4" w:rsidRDefault="000143EB">
      <w:pPr>
        <w:jc w:val="both"/>
      </w:pPr>
    </w:p>
    <w:p w14:paraId="6D286A76" w14:textId="77777777" w:rsidR="000143EB" w:rsidRPr="00060FD4" w:rsidRDefault="000143EB">
      <w:pPr>
        <w:jc w:val="both"/>
      </w:pPr>
    </w:p>
    <w:p w14:paraId="42892A2D" w14:textId="77777777" w:rsidR="000143EB" w:rsidRPr="00060FD4" w:rsidRDefault="000143EB">
      <w:pPr>
        <w:jc w:val="both"/>
      </w:pPr>
    </w:p>
    <w:p w14:paraId="2323DD30" w14:textId="77777777" w:rsidR="000143EB" w:rsidRPr="00060FD4" w:rsidRDefault="000143EB">
      <w:pPr>
        <w:jc w:val="both"/>
      </w:pPr>
    </w:p>
    <w:p w14:paraId="31E92FF0" w14:textId="77777777" w:rsidR="000143EB" w:rsidRPr="00060FD4" w:rsidRDefault="000143EB">
      <w:pPr>
        <w:jc w:val="both"/>
      </w:pPr>
    </w:p>
    <w:p w14:paraId="59E0D830" w14:textId="77777777" w:rsidR="000143EB" w:rsidRPr="00060FD4" w:rsidRDefault="000143EB">
      <w:pPr>
        <w:jc w:val="both"/>
      </w:pPr>
    </w:p>
    <w:p w14:paraId="21D286A7" w14:textId="77777777" w:rsidR="000143EB" w:rsidRPr="00060FD4" w:rsidRDefault="000143EB">
      <w:pPr>
        <w:jc w:val="both"/>
      </w:pPr>
    </w:p>
    <w:p w14:paraId="248466A6" w14:textId="77777777" w:rsidR="000143EB" w:rsidRPr="00060FD4" w:rsidRDefault="000143EB">
      <w:pPr>
        <w:jc w:val="both"/>
      </w:pPr>
    </w:p>
    <w:p w14:paraId="0662A7B4" w14:textId="77777777" w:rsidR="000143EB" w:rsidRPr="00060FD4" w:rsidRDefault="000143EB">
      <w:pPr>
        <w:jc w:val="both"/>
      </w:pPr>
    </w:p>
    <w:p w14:paraId="11C85D1D" w14:textId="77777777" w:rsidR="000143EB" w:rsidRPr="00060FD4" w:rsidRDefault="000143EB">
      <w:pPr>
        <w:jc w:val="both"/>
      </w:pPr>
    </w:p>
    <w:p w14:paraId="4EA8E844" w14:textId="77777777" w:rsidR="000143EB" w:rsidRPr="00060FD4" w:rsidRDefault="000143EB">
      <w:pPr>
        <w:jc w:val="both"/>
      </w:pPr>
    </w:p>
    <w:p w14:paraId="40E36486" w14:textId="77777777" w:rsidR="000143EB" w:rsidRPr="00060FD4" w:rsidRDefault="000143EB">
      <w:pPr>
        <w:jc w:val="both"/>
      </w:pPr>
    </w:p>
    <w:p w14:paraId="6E945121" w14:textId="77777777" w:rsidR="000143EB" w:rsidRPr="00060FD4" w:rsidRDefault="000143EB">
      <w:pPr>
        <w:jc w:val="both"/>
      </w:pPr>
    </w:p>
    <w:p w14:paraId="4AF940C5" w14:textId="77777777" w:rsidR="000143EB" w:rsidRPr="00060FD4" w:rsidRDefault="000143EB">
      <w:pPr>
        <w:jc w:val="both"/>
      </w:pPr>
    </w:p>
    <w:p w14:paraId="5736A10E" w14:textId="77777777" w:rsidR="000143EB" w:rsidRPr="00060FD4" w:rsidRDefault="000143EB">
      <w:pPr>
        <w:jc w:val="both"/>
      </w:pPr>
    </w:p>
    <w:p w14:paraId="65CD679B" w14:textId="77777777" w:rsidR="000143EB" w:rsidRPr="00060FD4" w:rsidRDefault="000143EB">
      <w:pPr>
        <w:jc w:val="both"/>
      </w:pPr>
    </w:p>
    <w:p w14:paraId="140C9721" w14:textId="77777777" w:rsidR="000143EB" w:rsidRPr="00060FD4" w:rsidRDefault="000143EB">
      <w:pPr>
        <w:jc w:val="both"/>
      </w:pPr>
    </w:p>
    <w:p w14:paraId="420E7D18" w14:textId="77777777" w:rsidR="000143EB" w:rsidRPr="00060FD4" w:rsidRDefault="000143EB">
      <w:pPr>
        <w:jc w:val="both"/>
      </w:pPr>
    </w:p>
    <w:p w14:paraId="40E1CCB9" w14:textId="77777777" w:rsidR="000143EB" w:rsidRPr="00060FD4" w:rsidRDefault="000143EB">
      <w:pPr>
        <w:jc w:val="both"/>
      </w:pPr>
    </w:p>
    <w:p w14:paraId="3177A83B" w14:textId="77777777" w:rsidR="000143EB" w:rsidRPr="00060FD4" w:rsidRDefault="000143EB">
      <w:pPr>
        <w:jc w:val="both"/>
      </w:pPr>
    </w:p>
    <w:p w14:paraId="567D9CCC" w14:textId="77777777" w:rsidR="000143EB" w:rsidRPr="00060FD4" w:rsidRDefault="000143EB">
      <w:pPr>
        <w:jc w:val="both"/>
      </w:pPr>
    </w:p>
    <w:p w14:paraId="2BF5353F" w14:textId="77777777" w:rsidR="000143EB" w:rsidRPr="00060FD4" w:rsidRDefault="000143EB">
      <w:pPr>
        <w:jc w:val="both"/>
      </w:pPr>
    </w:p>
    <w:p w14:paraId="79088461" w14:textId="77777777" w:rsidR="000143EB" w:rsidRPr="00060FD4" w:rsidRDefault="000143EB">
      <w:pPr>
        <w:jc w:val="both"/>
      </w:pPr>
    </w:p>
    <w:p w14:paraId="56CB7CEA" w14:textId="77777777" w:rsidR="000143EB" w:rsidRPr="00060FD4" w:rsidRDefault="000143EB">
      <w:pPr>
        <w:jc w:val="both"/>
      </w:pPr>
    </w:p>
    <w:p w14:paraId="57840AA0" w14:textId="77777777" w:rsidR="000143EB" w:rsidRPr="00060FD4" w:rsidRDefault="000143EB">
      <w:pPr>
        <w:jc w:val="both"/>
      </w:pPr>
    </w:p>
    <w:p w14:paraId="7F98925C" w14:textId="77777777" w:rsidR="000143EB" w:rsidRPr="00060FD4" w:rsidRDefault="000143EB">
      <w:pPr>
        <w:jc w:val="both"/>
      </w:pPr>
    </w:p>
    <w:p w14:paraId="1B33C564" w14:textId="77777777" w:rsidR="000143EB" w:rsidRPr="00060FD4" w:rsidRDefault="000143EB">
      <w:pPr>
        <w:jc w:val="both"/>
      </w:pPr>
    </w:p>
    <w:p w14:paraId="2C284B72" w14:textId="77777777" w:rsidR="000143EB" w:rsidRPr="00060FD4" w:rsidRDefault="000143EB">
      <w:pPr>
        <w:jc w:val="both"/>
      </w:pPr>
    </w:p>
    <w:p w14:paraId="20E31E25" w14:textId="77777777" w:rsidR="000143EB" w:rsidRPr="00060FD4" w:rsidRDefault="000143EB">
      <w:pPr>
        <w:jc w:val="both"/>
      </w:pPr>
    </w:p>
    <w:p w14:paraId="44084117" w14:textId="77777777" w:rsidR="000143EB" w:rsidRPr="00060FD4" w:rsidRDefault="000143EB">
      <w:pPr>
        <w:jc w:val="both"/>
      </w:pPr>
    </w:p>
    <w:p w14:paraId="0BB5EC6C" w14:textId="77777777" w:rsidR="000143EB" w:rsidRPr="00060FD4" w:rsidRDefault="000143EB">
      <w:pPr>
        <w:jc w:val="both"/>
      </w:pPr>
    </w:p>
    <w:p w14:paraId="5D3B8F46" w14:textId="77777777" w:rsidR="00D10080" w:rsidRPr="00060FD4" w:rsidRDefault="00D10080">
      <w:pPr>
        <w:jc w:val="both"/>
        <w:sectPr w:rsidR="00D10080" w:rsidRPr="00060FD4">
          <w:type w:val="continuous"/>
          <w:pgSz w:w="12240" w:h="20160"/>
          <w:pgMar w:top="900" w:right="1440" w:bottom="270" w:left="1440" w:header="900" w:footer="270" w:gutter="0"/>
          <w:cols w:space="720"/>
          <w:noEndnote/>
        </w:sectPr>
      </w:pPr>
    </w:p>
    <w:p w14:paraId="50F4586E" w14:textId="77777777" w:rsidR="008C1D91" w:rsidRPr="00060FD4" w:rsidRDefault="008C1D91" w:rsidP="008C1D91">
      <w:pPr>
        <w:tabs>
          <w:tab w:val="center" w:pos="4680"/>
        </w:tabs>
        <w:jc w:val="both"/>
        <w:rPr>
          <w:rFonts w:ascii="Arial" w:hAnsi="Arial" w:cs="Arial"/>
        </w:rPr>
      </w:pPr>
      <w:r w:rsidRPr="00060FD4">
        <w:rPr>
          <w:rFonts w:ascii="Arial" w:hAnsi="Arial" w:cs="Arial"/>
          <w:b/>
        </w:rPr>
        <w:tab/>
      </w:r>
      <w:proofErr w:type="gramStart"/>
      <w:r w:rsidRPr="00060FD4">
        <w:rPr>
          <w:rFonts w:ascii="Arial" w:hAnsi="Arial" w:cs="Arial"/>
          <w:b/>
        </w:rPr>
        <w:t>SCHEDULE  "</w:t>
      </w:r>
      <w:proofErr w:type="gramEnd"/>
      <w:r w:rsidR="00F25FF7" w:rsidRPr="00060FD4">
        <w:rPr>
          <w:rFonts w:ascii="Arial" w:hAnsi="Arial" w:cs="Arial"/>
          <w:b/>
        </w:rPr>
        <w:t>F</w:t>
      </w:r>
      <w:r w:rsidRPr="00060FD4">
        <w:rPr>
          <w:rFonts w:ascii="Arial" w:hAnsi="Arial" w:cs="Arial"/>
        </w:rPr>
        <w:t xml:space="preserve">” </w:t>
      </w:r>
    </w:p>
    <w:p w14:paraId="48F1524C" w14:textId="77777777" w:rsidR="008C1D91" w:rsidRPr="00060FD4" w:rsidRDefault="008C1D91">
      <w:pPr>
        <w:jc w:val="both"/>
        <w:rPr>
          <w:rFonts w:ascii="Arial" w:hAnsi="Arial" w:cs="Arial"/>
        </w:rPr>
      </w:pPr>
    </w:p>
    <w:p w14:paraId="6CEEFB62" w14:textId="77777777" w:rsidR="008C1D91" w:rsidRPr="00060FD4" w:rsidRDefault="008C1D91">
      <w:pPr>
        <w:jc w:val="both"/>
        <w:rPr>
          <w:rFonts w:ascii="Arial" w:hAnsi="Arial" w:cs="Arial"/>
        </w:rPr>
      </w:pPr>
    </w:p>
    <w:p w14:paraId="272ECD46" w14:textId="77777777" w:rsidR="000143EB" w:rsidRPr="00060FD4" w:rsidRDefault="000143EB">
      <w:pPr>
        <w:tabs>
          <w:tab w:val="center" w:pos="4680"/>
        </w:tabs>
        <w:jc w:val="both"/>
        <w:rPr>
          <w:rFonts w:ascii="Arial" w:hAnsi="Arial" w:cs="Arial"/>
          <w:b/>
        </w:rPr>
      </w:pPr>
      <w:r w:rsidRPr="00060FD4">
        <w:rPr>
          <w:rFonts w:ascii="Arial" w:hAnsi="Arial" w:cs="Arial"/>
        </w:rPr>
        <w:tab/>
      </w:r>
      <w:r w:rsidRPr="00060FD4">
        <w:rPr>
          <w:rFonts w:ascii="Arial" w:hAnsi="Arial" w:cs="Arial"/>
          <w:b/>
        </w:rPr>
        <w:t xml:space="preserve">HEAVY VEHICLE </w:t>
      </w:r>
      <w:proofErr w:type="gramStart"/>
      <w:r w:rsidRPr="00060FD4">
        <w:rPr>
          <w:rFonts w:ascii="Arial" w:hAnsi="Arial" w:cs="Arial"/>
          <w:b/>
        </w:rPr>
        <w:t>ROUTE</w:t>
      </w:r>
      <w:r w:rsidR="005737BB">
        <w:rPr>
          <w:rFonts w:ascii="Arial" w:hAnsi="Arial" w:cs="Arial"/>
          <w:b/>
        </w:rPr>
        <w:t xml:space="preserve">  [</w:t>
      </w:r>
      <w:proofErr w:type="gramEnd"/>
      <w:r w:rsidR="005737BB">
        <w:rPr>
          <w:rFonts w:ascii="Arial" w:hAnsi="Arial" w:cs="Arial"/>
          <w:b/>
        </w:rPr>
        <w:t>clause</w:t>
      </w:r>
      <w:r w:rsidR="00723D2B" w:rsidRPr="00060FD4">
        <w:rPr>
          <w:rFonts w:ascii="Arial" w:hAnsi="Arial" w:cs="Arial"/>
          <w:b/>
        </w:rPr>
        <w:t xml:space="preserve"> 4(j)(</w:t>
      </w:r>
      <w:proofErr w:type="spellStart"/>
      <w:r w:rsidR="00723D2B" w:rsidRPr="00060FD4">
        <w:rPr>
          <w:rFonts w:ascii="Arial" w:hAnsi="Arial" w:cs="Arial"/>
          <w:b/>
        </w:rPr>
        <w:t>i</w:t>
      </w:r>
      <w:proofErr w:type="spellEnd"/>
      <w:r w:rsidR="00723D2B" w:rsidRPr="00060FD4">
        <w:rPr>
          <w:rFonts w:ascii="Arial" w:hAnsi="Arial" w:cs="Arial"/>
          <w:b/>
        </w:rPr>
        <w:t>) &amp; (ii)]</w:t>
      </w:r>
    </w:p>
    <w:p w14:paraId="4985B4D8" w14:textId="77777777" w:rsidR="000143EB" w:rsidRPr="00060FD4" w:rsidRDefault="000143EB">
      <w:pPr>
        <w:jc w:val="both"/>
        <w:rPr>
          <w:rFonts w:ascii="Arial" w:hAnsi="Arial" w:cs="Arial"/>
        </w:rPr>
      </w:pPr>
    </w:p>
    <w:p w14:paraId="2977A813" w14:textId="77777777" w:rsidR="000143EB" w:rsidRPr="00060FD4" w:rsidRDefault="000143EB">
      <w:pPr>
        <w:jc w:val="both"/>
        <w:rPr>
          <w:rFonts w:ascii="Arial" w:hAnsi="Arial" w:cs="Arial"/>
        </w:rPr>
      </w:pPr>
    </w:p>
    <w:p w14:paraId="6E77A010" w14:textId="77777777" w:rsidR="000143EB" w:rsidRPr="00060FD4" w:rsidRDefault="004A1595">
      <w:pPr>
        <w:tabs>
          <w:tab w:val="left" w:pos="-1440"/>
        </w:tabs>
        <w:ind w:left="3600" w:hanging="3600"/>
        <w:jc w:val="both"/>
        <w:rPr>
          <w:rFonts w:ascii="Arial" w:hAnsi="Arial" w:cs="Arial"/>
        </w:rPr>
      </w:pPr>
      <w:r w:rsidRPr="00060FD4">
        <w:rPr>
          <w:rFonts w:ascii="Arial" w:hAnsi="Arial" w:cs="Arial"/>
        </w:rPr>
        <w:t>10</w:t>
      </w:r>
      <w:r w:rsidR="00723D2B" w:rsidRPr="00060FD4">
        <w:rPr>
          <w:rFonts w:ascii="Arial" w:hAnsi="Arial" w:cs="Arial"/>
        </w:rPr>
        <w:t>t</w:t>
      </w:r>
      <w:r w:rsidR="008016F3">
        <w:rPr>
          <w:rFonts w:ascii="Arial" w:hAnsi="Arial" w:cs="Arial"/>
        </w:rPr>
        <w:t xml:space="preserve">h Street West                         </w:t>
      </w:r>
      <w:r w:rsidR="000143EB" w:rsidRPr="00060FD4">
        <w:rPr>
          <w:rFonts w:ascii="Arial" w:hAnsi="Arial" w:cs="Arial"/>
        </w:rPr>
        <w:t>-</w:t>
      </w:r>
      <w:r w:rsidR="000143EB" w:rsidRPr="00060FD4">
        <w:rPr>
          <w:rFonts w:ascii="Arial" w:hAnsi="Arial" w:cs="Arial"/>
        </w:rPr>
        <w:tab/>
        <w:t>From the South Boundary of Seventh Avenue</w:t>
      </w:r>
      <w:r w:rsidR="008C1D91" w:rsidRPr="00060FD4">
        <w:rPr>
          <w:rFonts w:ascii="Arial" w:hAnsi="Arial" w:cs="Arial"/>
        </w:rPr>
        <w:t xml:space="preserve"> to the North</w:t>
      </w:r>
      <w:r w:rsidR="008016F3">
        <w:rPr>
          <w:rFonts w:ascii="Arial" w:hAnsi="Arial" w:cs="Arial"/>
        </w:rPr>
        <w:t xml:space="preserve"> </w:t>
      </w:r>
      <w:r w:rsidRPr="00060FD4">
        <w:rPr>
          <w:rFonts w:ascii="Arial" w:hAnsi="Arial" w:cs="Arial"/>
        </w:rPr>
        <w:t>b</w:t>
      </w:r>
      <w:r w:rsidR="000143EB" w:rsidRPr="00060FD4">
        <w:rPr>
          <w:rFonts w:ascii="Arial" w:hAnsi="Arial" w:cs="Arial"/>
        </w:rPr>
        <w:t>oundary of First Avenue.</w:t>
      </w:r>
    </w:p>
    <w:p w14:paraId="7E448ABB" w14:textId="77777777" w:rsidR="000143EB" w:rsidRPr="00060FD4" w:rsidRDefault="000143EB">
      <w:pPr>
        <w:jc w:val="both"/>
        <w:rPr>
          <w:rFonts w:ascii="Arial" w:hAnsi="Arial" w:cs="Arial"/>
        </w:rPr>
      </w:pPr>
    </w:p>
    <w:p w14:paraId="268B3121" w14:textId="77777777" w:rsidR="000143EB" w:rsidRPr="00060FD4" w:rsidRDefault="008016F3" w:rsidP="008016F3">
      <w:pPr>
        <w:tabs>
          <w:tab w:val="left" w:pos="-1440"/>
        </w:tabs>
        <w:ind w:left="3600" w:hanging="3600"/>
        <w:jc w:val="both"/>
        <w:rPr>
          <w:rFonts w:ascii="Arial" w:hAnsi="Arial" w:cs="Arial"/>
        </w:rPr>
      </w:pPr>
      <w:r>
        <w:rPr>
          <w:rFonts w:ascii="Arial" w:hAnsi="Arial" w:cs="Arial"/>
        </w:rPr>
        <w:t xml:space="preserve">1st Avenue                               - </w:t>
      </w:r>
      <w:r w:rsidR="000143EB" w:rsidRPr="00060FD4">
        <w:rPr>
          <w:rFonts w:ascii="Arial" w:hAnsi="Arial" w:cs="Arial"/>
        </w:rPr>
        <w:t>From the West Boundary of Eighth Street West</w:t>
      </w:r>
      <w:r w:rsidR="008C1D91" w:rsidRPr="00060FD4">
        <w:rPr>
          <w:rFonts w:ascii="Arial" w:hAnsi="Arial" w:cs="Arial"/>
        </w:rPr>
        <w:t xml:space="preserve"> to the East</w:t>
      </w:r>
      <w:r>
        <w:rPr>
          <w:rFonts w:ascii="Arial" w:hAnsi="Arial" w:cs="Arial"/>
        </w:rPr>
        <w:t xml:space="preserve"> </w:t>
      </w:r>
      <w:r w:rsidR="004A1595" w:rsidRPr="00060FD4">
        <w:rPr>
          <w:rFonts w:ascii="Arial" w:hAnsi="Arial" w:cs="Arial"/>
        </w:rPr>
        <w:t>b</w:t>
      </w:r>
      <w:r w:rsidR="000143EB" w:rsidRPr="00060FD4">
        <w:rPr>
          <w:rFonts w:ascii="Arial" w:hAnsi="Arial" w:cs="Arial"/>
        </w:rPr>
        <w:t xml:space="preserve">oundary of </w:t>
      </w:r>
      <w:r>
        <w:rPr>
          <w:rFonts w:ascii="Arial" w:hAnsi="Arial" w:cs="Arial"/>
        </w:rPr>
        <w:t>10</w:t>
      </w:r>
      <w:r w:rsidR="004A1595" w:rsidRPr="00060FD4">
        <w:rPr>
          <w:rFonts w:ascii="Arial" w:hAnsi="Arial" w:cs="Arial"/>
        </w:rPr>
        <w:t xml:space="preserve">th </w:t>
      </w:r>
      <w:r w:rsidR="000143EB" w:rsidRPr="00060FD4">
        <w:rPr>
          <w:rFonts w:ascii="Arial" w:hAnsi="Arial" w:cs="Arial"/>
        </w:rPr>
        <w:t>Street East.</w:t>
      </w:r>
    </w:p>
    <w:p w14:paraId="44E888F1" w14:textId="77777777" w:rsidR="000143EB" w:rsidRPr="00060FD4" w:rsidRDefault="000143EB">
      <w:pPr>
        <w:jc w:val="both"/>
        <w:rPr>
          <w:rFonts w:ascii="Arial" w:hAnsi="Arial" w:cs="Arial"/>
        </w:rPr>
      </w:pPr>
    </w:p>
    <w:p w14:paraId="27DA6A1B" w14:textId="77777777" w:rsidR="000143EB" w:rsidRPr="00060FD4" w:rsidRDefault="000143EB">
      <w:pPr>
        <w:jc w:val="both"/>
      </w:pPr>
    </w:p>
    <w:p w14:paraId="01255E83" w14:textId="77777777" w:rsidR="000143EB" w:rsidRPr="00060FD4" w:rsidRDefault="000143EB">
      <w:pPr>
        <w:jc w:val="both"/>
      </w:pPr>
    </w:p>
    <w:p w14:paraId="11A76CC2" w14:textId="77777777" w:rsidR="000143EB" w:rsidRPr="00060FD4" w:rsidRDefault="000143EB">
      <w:pPr>
        <w:jc w:val="both"/>
      </w:pPr>
    </w:p>
    <w:p w14:paraId="5F04058C" w14:textId="77777777" w:rsidR="000143EB" w:rsidRPr="00060FD4" w:rsidRDefault="000143EB">
      <w:pPr>
        <w:jc w:val="both"/>
      </w:pPr>
    </w:p>
    <w:p w14:paraId="3855C49B" w14:textId="77777777" w:rsidR="000143EB" w:rsidRPr="00060FD4" w:rsidRDefault="000143EB">
      <w:pPr>
        <w:jc w:val="both"/>
      </w:pPr>
    </w:p>
    <w:p w14:paraId="4D645050" w14:textId="77777777" w:rsidR="000143EB" w:rsidRPr="00060FD4" w:rsidRDefault="000143EB">
      <w:pPr>
        <w:jc w:val="both"/>
      </w:pPr>
    </w:p>
    <w:p w14:paraId="1C69FD62" w14:textId="77777777" w:rsidR="000143EB" w:rsidRPr="00060FD4" w:rsidRDefault="000143EB">
      <w:pPr>
        <w:jc w:val="both"/>
      </w:pPr>
    </w:p>
    <w:p w14:paraId="292A56CB" w14:textId="77777777" w:rsidR="000143EB" w:rsidRPr="00060FD4" w:rsidRDefault="000143EB">
      <w:pPr>
        <w:jc w:val="both"/>
      </w:pPr>
    </w:p>
    <w:p w14:paraId="58507A71" w14:textId="77777777" w:rsidR="000143EB" w:rsidRPr="00060FD4" w:rsidRDefault="000143EB">
      <w:pPr>
        <w:jc w:val="both"/>
      </w:pPr>
    </w:p>
    <w:p w14:paraId="227632F2" w14:textId="77777777" w:rsidR="000143EB" w:rsidRPr="00060FD4" w:rsidRDefault="000143EB">
      <w:pPr>
        <w:jc w:val="both"/>
      </w:pPr>
    </w:p>
    <w:p w14:paraId="2B8D24FD" w14:textId="77777777" w:rsidR="000143EB" w:rsidRPr="00060FD4" w:rsidRDefault="000143EB">
      <w:pPr>
        <w:jc w:val="both"/>
      </w:pPr>
    </w:p>
    <w:p w14:paraId="60D0C4CA" w14:textId="77777777" w:rsidR="000143EB" w:rsidRPr="00060FD4" w:rsidRDefault="000143EB">
      <w:pPr>
        <w:jc w:val="both"/>
      </w:pPr>
    </w:p>
    <w:p w14:paraId="441A7324" w14:textId="77777777" w:rsidR="000143EB" w:rsidRPr="00060FD4" w:rsidRDefault="000143EB">
      <w:pPr>
        <w:jc w:val="both"/>
      </w:pPr>
    </w:p>
    <w:p w14:paraId="45C00C49" w14:textId="77777777" w:rsidR="000143EB" w:rsidRPr="00060FD4" w:rsidRDefault="000143EB">
      <w:pPr>
        <w:jc w:val="both"/>
      </w:pPr>
    </w:p>
    <w:p w14:paraId="73A42F0C" w14:textId="77777777" w:rsidR="000143EB" w:rsidRPr="00060FD4" w:rsidRDefault="000143EB">
      <w:pPr>
        <w:jc w:val="both"/>
      </w:pPr>
    </w:p>
    <w:p w14:paraId="7CADDA17" w14:textId="77777777" w:rsidR="000143EB" w:rsidRPr="00060FD4" w:rsidRDefault="000143EB">
      <w:pPr>
        <w:jc w:val="both"/>
      </w:pPr>
    </w:p>
    <w:p w14:paraId="34949293" w14:textId="77777777" w:rsidR="000143EB" w:rsidRPr="00060FD4" w:rsidRDefault="000143EB">
      <w:pPr>
        <w:jc w:val="both"/>
      </w:pPr>
    </w:p>
    <w:p w14:paraId="42C7F2BC" w14:textId="77777777" w:rsidR="000143EB" w:rsidRPr="00060FD4" w:rsidRDefault="000143EB">
      <w:pPr>
        <w:jc w:val="both"/>
      </w:pPr>
    </w:p>
    <w:p w14:paraId="0BB7EE44" w14:textId="77777777" w:rsidR="000143EB" w:rsidRPr="00060FD4" w:rsidRDefault="000143EB">
      <w:pPr>
        <w:jc w:val="both"/>
      </w:pPr>
    </w:p>
    <w:p w14:paraId="2A3C639F" w14:textId="77777777" w:rsidR="000143EB" w:rsidRPr="00060FD4" w:rsidRDefault="000143EB">
      <w:pPr>
        <w:jc w:val="both"/>
      </w:pPr>
    </w:p>
    <w:p w14:paraId="69C69816" w14:textId="77777777" w:rsidR="000143EB" w:rsidRPr="00060FD4" w:rsidRDefault="000143EB">
      <w:pPr>
        <w:jc w:val="both"/>
      </w:pPr>
    </w:p>
    <w:p w14:paraId="02C56F38" w14:textId="77777777" w:rsidR="000143EB" w:rsidRPr="00060FD4" w:rsidRDefault="000143EB">
      <w:pPr>
        <w:jc w:val="both"/>
      </w:pPr>
    </w:p>
    <w:p w14:paraId="6B48680B" w14:textId="77777777" w:rsidR="000143EB" w:rsidRPr="00060FD4" w:rsidRDefault="000143EB">
      <w:pPr>
        <w:jc w:val="both"/>
      </w:pPr>
    </w:p>
    <w:p w14:paraId="53CC70BF" w14:textId="77777777" w:rsidR="000143EB" w:rsidRPr="00060FD4" w:rsidRDefault="000143EB">
      <w:pPr>
        <w:jc w:val="both"/>
      </w:pPr>
    </w:p>
    <w:p w14:paraId="650E3ECE" w14:textId="77777777" w:rsidR="000143EB" w:rsidRPr="00060FD4" w:rsidRDefault="000143EB">
      <w:pPr>
        <w:jc w:val="both"/>
      </w:pPr>
    </w:p>
    <w:p w14:paraId="6E8C427E" w14:textId="77777777" w:rsidR="000143EB" w:rsidRPr="00060FD4" w:rsidRDefault="000143EB">
      <w:pPr>
        <w:jc w:val="both"/>
      </w:pPr>
    </w:p>
    <w:p w14:paraId="15DFDDED" w14:textId="77777777" w:rsidR="000143EB" w:rsidRPr="00060FD4" w:rsidRDefault="000143EB">
      <w:pPr>
        <w:jc w:val="both"/>
      </w:pPr>
    </w:p>
    <w:p w14:paraId="48519434" w14:textId="77777777" w:rsidR="000143EB" w:rsidRPr="00060FD4" w:rsidRDefault="000143EB">
      <w:pPr>
        <w:jc w:val="both"/>
      </w:pPr>
    </w:p>
    <w:p w14:paraId="7CAF7730" w14:textId="77777777" w:rsidR="000143EB" w:rsidRPr="00060FD4" w:rsidRDefault="000143EB">
      <w:pPr>
        <w:jc w:val="both"/>
      </w:pPr>
    </w:p>
    <w:p w14:paraId="727C66A5" w14:textId="77777777" w:rsidR="000143EB" w:rsidRPr="00060FD4" w:rsidRDefault="000143EB">
      <w:pPr>
        <w:jc w:val="both"/>
      </w:pPr>
    </w:p>
    <w:p w14:paraId="297AABAC" w14:textId="77777777" w:rsidR="000143EB" w:rsidRPr="00060FD4" w:rsidRDefault="000143EB">
      <w:pPr>
        <w:jc w:val="both"/>
      </w:pPr>
    </w:p>
    <w:p w14:paraId="6218B655" w14:textId="77777777" w:rsidR="000143EB" w:rsidRPr="00060FD4" w:rsidRDefault="000143EB">
      <w:pPr>
        <w:jc w:val="both"/>
      </w:pPr>
    </w:p>
    <w:p w14:paraId="6917B457" w14:textId="77777777" w:rsidR="000143EB" w:rsidRPr="00060FD4" w:rsidRDefault="000143EB">
      <w:pPr>
        <w:jc w:val="both"/>
      </w:pPr>
    </w:p>
    <w:p w14:paraId="4D6E6929" w14:textId="77777777" w:rsidR="000143EB" w:rsidRPr="00060FD4" w:rsidRDefault="000143EB">
      <w:pPr>
        <w:jc w:val="both"/>
      </w:pPr>
    </w:p>
    <w:p w14:paraId="1FC537E4" w14:textId="77777777" w:rsidR="000143EB" w:rsidRPr="00060FD4" w:rsidRDefault="000143EB">
      <w:pPr>
        <w:jc w:val="both"/>
      </w:pPr>
    </w:p>
    <w:p w14:paraId="6BFDF22D" w14:textId="77777777" w:rsidR="000143EB" w:rsidRPr="00060FD4" w:rsidRDefault="000143EB">
      <w:pPr>
        <w:jc w:val="both"/>
      </w:pPr>
    </w:p>
    <w:p w14:paraId="0840AC13" w14:textId="77777777" w:rsidR="000143EB" w:rsidRPr="00060FD4" w:rsidRDefault="000143EB">
      <w:pPr>
        <w:jc w:val="both"/>
      </w:pPr>
    </w:p>
    <w:p w14:paraId="341614F8" w14:textId="77777777" w:rsidR="000143EB" w:rsidRPr="00060FD4" w:rsidRDefault="000143EB">
      <w:pPr>
        <w:jc w:val="both"/>
      </w:pPr>
    </w:p>
    <w:p w14:paraId="4E2F2D2F" w14:textId="77777777" w:rsidR="000143EB" w:rsidRPr="00060FD4" w:rsidRDefault="000143EB">
      <w:pPr>
        <w:jc w:val="both"/>
      </w:pPr>
    </w:p>
    <w:p w14:paraId="02E53BAB" w14:textId="77777777" w:rsidR="000143EB" w:rsidRDefault="000143EB">
      <w:pPr>
        <w:jc w:val="both"/>
      </w:pPr>
    </w:p>
    <w:p w14:paraId="2F2ECF90" w14:textId="77777777" w:rsidR="005A18CA" w:rsidRDefault="005A18CA">
      <w:pPr>
        <w:jc w:val="both"/>
      </w:pPr>
    </w:p>
    <w:p w14:paraId="31DD82E2" w14:textId="77777777" w:rsidR="005A18CA" w:rsidRDefault="005A18CA">
      <w:pPr>
        <w:jc w:val="both"/>
      </w:pPr>
    </w:p>
    <w:p w14:paraId="19F2F218" w14:textId="77777777" w:rsidR="005A18CA" w:rsidRDefault="005A18CA">
      <w:pPr>
        <w:jc w:val="both"/>
      </w:pPr>
    </w:p>
    <w:p w14:paraId="183E3BF7" w14:textId="77777777" w:rsidR="005A18CA" w:rsidRPr="00060FD4" w:rsidRDefault="005A18CA">
      <w:pPr>
        <w:jc w:val="both"/>
      </w:pPr>
    </w:p>
    <w:p w14:paraId="268F43E1" w14:textId="77777777" w:rsidR="000143EB" w:rsidRPr="00060FD4" w:rsidRDefault="000143EB">
      <w:pPr>
        <w:jc w:val="both"/>
      </w:pPr>
    </w:p>
    <w:p w14:paraId="612BDDB6" w14:textId="77777777" w:rsidR="000143EB" w:rsidRPr="00060FD4" w:rsidRDefault="000143EB">
      <w:pPr>
        <w:jc w:val="both"/>
      </w:pPr>
    </w:p>
    <w:p w14:paraId="6AE57A30" w14:textId="77777777" w:rsidR="000143EB" w:rsidRDefault="000143EB">
      <w:pPr>
        <w:jc w:val="both"/>
      </w:pPr>
    </w:p>
    <w:p w14:paraId="008D72EF" w14:textId="77777777" w:rsidR="008016F3" w:rsidRDefault="008016F3">
      <w:pPr>
        <w:jc w:val="both"/>
      </w:pPr>
    </w:p>
    <w:p w14:paraId="4D7EF917" w14:textId="77777777" w:rsidR="008016F3" w:rsidRPr="00060FD4" w:rsidRDefault="008016F3">
      <w:pPr>
        <w:jc w:val="both"/>
      </w:pPr>
    </w:p>
    <w:p w14:paraId="1B26BF06" w14:textId="77777777" w:rsidR="000143EB" w:rsidRPr="00060FD4" w:rsidRDefault="000143EB">
      <w:pPr>
        <w:jc w:val="both"/>
      </w:pPr>
    </w:p>
    <w:p w14:paraId="387B1C0D" w14:textId="77777777" w:rsidR="000143EB" w:rsidRPr="00060FD4" w:rsidRDefault="000143EB">
      <w:pPr>
        <w:jc w:val="both"/>
      </w:pPr>
    </w:p>
    <w:p w14:paraId="65EFF483" w14:textId="77777777" w:rsidR="000143EB" w:rsidRPr="00060FD4" w:rsidRDefault="00E74D5A">
      <w:pPr>
        <w:tabs>
          <w:tab w:val="center" w:pos="4680"/>
        </w:tabs>
        <w:jc w:val="both"/>
        <w:rPr>
          <w:rFonts w:ascii="Arial" w:hAnsi="Arial" w:cs="Arial"/>
          <w:b/>
        </w:rPr>
      </w:pPr>
      <w:r w:rsidRPr="00060FD4">
        <w:rPr>
          <w:rFonts w:ascii="Arial" w:hAnsi="Arial" w:cs="Arial"/>
          <w:b/>
        </w:rPr>
        <w:tab/>
      </w:r>
      <w:r w:rsidR="000143EB" w:rsidRPr="00060FD4">
        <w:rPr>
          <w:rFonts w:ascii="Arial" w:hAnsi="Arial" w:cs="Arial"/>
          <w:b/>
        </w:rPr>
        <w:t>SCHEDULE "</w:t>
      </w:r>
      <w:r w:rsidR="00F25FF7" w:rsidRPr="00060FD4">
        <w:rPr>
          <w:rFonts w:ascii="Arial" w:hAnsi="Arial" w:cs="Arial"/>
          <w:b/>
        </w:rPr>
        <w:t>G</w:t>
      </w:r>
      <w:r w:rsidR="000143EB" w:rsidRPr="00060FD4">
        <w:rPr>
          <w:rFonts w:ascii="Arial" w:hAnsi="Arial" w:cs="Arial"/>
          <w:b/>
        </w:rPr>
        <w:t>"</w:t>
      </w:r>
    </w:p>
    <w:p w14:paraId="418444F8" w14:textId="77777777" w:rsidR="009926FE" w:rsidRPr="00060FD4" w:rsidRDefault="009926FE">
      <w:pPr>
        <w:jc w:val="both"/>
        <w:rPr>
          <w:rFonts w:ascii="Arial" w:hAnsi="Arial" w:cs="Arial"/>
          <w:b/>
        </w:rPr>
      </w:pPr>
    </w:p>
    <w:p w14:paraId="0A56AFD8" w14:textId="77777777" w:rsidR="009926FE" w:rsidRPr="00060FD4" w:rsidRDefault="009926FE">
      <w:pPr>
        <w:jc w:val="both"/>
        <w:rPr>
          <w:rFonts w:ascii="Arial" w:hAnsi="Arial" w:cs="Arial"/>
          <w:b/>
        </w:rPr>
      </w:pPr>
    </w:p>
    <w:p w14:paraId="3AA4AB77" w14:textId="77777777" w:rsidR="000143EB" w:rsidRPr="00060FD4" w:rsidRDefault="000143EB">
      <w:pPr>
        <w:tabs>
          <w:tab w:val="center" w:pos="4680"/>
        </w:tabs>
        <w:jc w:val="both"/>
        <w:rPr>
          <w:rFonts w:ascii="Arial" w:hAnsi="Arial" w:cs="Arial"/>
          <w:b/>
        </w:rPr>
      </w:pPr>
      <w:r w:rsidRPr="00060FD4">
        <w:rPr>
          <w:rFonts w:ascii="Arial" w:hAnsi="Arial" w:cs="Arial"/>
          <w:b/>
        </w:rPr>
        <w:tab/>
        <w:t>SPEED ZONES</w:t>
      </w:r>
      <w:r w:rsidR="00812F03">
        <w:rPr>
          <w:rFonts w:ascii="Arial" w:hAnsi="Arial" w:cs="Arial"/>
          <w:b/>
        </w:rPr>
        <w:t xml:space="preserve"> [clause</w:t>
      </w:r>
      <w:r w:rsidR="009926FE" w:rsidRPr="00060FD4">
        <w:rPr>
          <w:rFonts w:ascii="Arial" w:hAnsi="Arial" w:cs="Arial"/>
          <w:b/>
        </w:rPr>
        <w:t xml:space="preserve"> 4(h)(ii)</w:t>
      </w:r>
      <w:r w:rsidR="00812F03">
        <w:rPr>
          <w:rFonts w:ascii="Arial" w:hAnsi="Arial" w:cs="Arial"/>
          <w:b/>
        </w:rPr>
        <w:t>]</w:t>
      </w:r>
    </w:p>
    <w:p w14:paraId="5A52BE55" w14:textId="77777777" w:rsidR="000143EB" w:rsidRPr="00060FD4" w:rsidRDefault="000143EB">
      <w:pPr>
        <w:jc w:val="both"/>
        <w:rPr>
          <w:rFonts w:ascii="Arial" w:hAnsi="Arial" w:cs="Arial"/>
        </w:rPr>
      </w:pPr>
    </w:p>
    <w:p w14:paraId="335CB55F" w14:textId="77777777" w:rsidR="000143EB" w:rsidRPr="00060FD4" w:rsidRDefault="000143EB">
      <w:pPr>
        <w:jc w:val="both"/>
        <w:rPr>
          <w:rFonts w:ascii="Arial" w:hAnsi="Arial" w:cs="Arial"/>
        </w:rPr>
      </w:pPr>
    </w:p>
    <w:p w14:paraId="06A6C5F9" w14:textId="77777777" w:rsidR="000143EB" w:rsidRPr="00060FD4" w:rsidRDefault="000143EB">
      <w:pPr>
        <w:tabs>
          <w:tab w:val="left" w:pos="-1440"/>
        </w:tabs>
        <w:ind w:left="720" w:hanging="720"/>
        <w:jc w:val="both"/>
        <w:rPr>
          <w:rFonts w:ascii="Arial" w:hAnsi="Arial" w:cs="Arial"/>
        </w:rPr>
      </w:pPr>
      <w:r w:rsidRPr="00060FD4">
        <w:rPr>
          <w:rFonts w:ascii="Arial" w:hAnsi="Arial" w:cs="Arial"/>
        </w:rPr>
        <w:t>1)</w:t>
      </w:r>
      <w:r w:rsidRPr="00060FD4">
        <w:rPr>
          <w:rFonts w:ascii="Arial" w:hAnsi="Arial" w:cs="Arial"/>
        </w:rPr>
        <w:tab/>
        <w:t>4th Avenue between 1st Street East and 1st Street West (Memorial Park).</w:t>
      </w:r>
    </w:p>
    <w:p w14:paraId="4705875F" w14:textId="77777777" w:rsidR="000143EB" w:rsidRPr="00060FD4" w:rsidRDefault="000143EB">
      <w:pPr>
        <w:jc w:val="both"/>
        <w:rPr>
          <w:rFonts w:ascii="Arial" w:hAnsi="Arial" w:cs="Arial"/>
        </w:rPr>
      </w:pPr>
    </w:p>
    <w:p w14:paraId="3A271DE8" w14:textId="77777777" w:rsidR="000143EB" w:rsidRPr="00060FD4" w:rsidRDefault="000143EB">
      <w:pPr>
        <w:tabs>
          <w:tab w:val="left" w:pos="-1440"/>
        </w:tabs>
        <w:ind w:left="720" w:hanging="720"/>
        <w:jc w:val="both"/>
        <w:rPr>
          <w:rFonts w:ascii="Arial" w:hAnsi="Arial" w:cs="Arial"/>
        </w:rPr>
      </w:pPr>
      <w:r w:rsidRPr="00060FD4">
        <w:rPr>
          <w:rFonts w:ascii="Arial" w:hAnsi="Arial" w:cs="Arial"/>
        </w:rPr>
        <w:t>2)</w:t>
      </w:r>
      <w:r w:rsidRPr="00060FD4">
        <w:rPr>
          <w:rFonts w:ascii="Arial" w:hAnsi="Arial" w:cs="Arial"/>
        </w:rPr>
        <w:tab/>
        <w:t>7th Avenue between 1st Street West and 4th Street East (Schools).</w:t>
      </w:r>
    </w:p>
    <w:p w14:paraId="09B31152" w14:textId="77777777" w:rsidR="000143EB" w:rsidRPr="00060FD4" w:rsidRDefault="000143EB">
      <w:pPr>
        <w:jc w:val="both"/>
        <w:rPr>
          <w:rFonts w:ascii="Arial" w:hAnsi="Arial" w:cs="Arial"/>
        </w:rPr>
      </w:pPr>
    </w:p>
    <w:p w14:paraId="35AC2791" w14:textId="77777777" w:rsidR="000143EB" w:rsidRPr="00060FD4" w:rsidRDefault="000143EB">
      <w:pPr>
        <w:tabs>
          <w:tab w:val="left" w:pos="-1440"/>
        </w:tabs>
        <w:ind w:left="720" w:hanging="720"/>
        <w:jc w:val="both"/>
        <w:rPr>
          <w:rFonts w:ascii="Arial" w:hAnsi="Arial" w:cs="Arial"/>
        </w:rPr>
      </w:pPr>
      <w:r w:rsidRPr="00060FD4">
        <w:rPr>
          <w:rFonts w:ascii="Arial" w:hAnsi="Arial" w:cs="Arial"/>
        </w:rPr>
        <w:t>3)</w:t>
      </w:r>
      <w:r w:rsidRPr="00060FD4">
        <w:rPr>
          <w:rFonts w:ascii="Arial" w:hAnsi="Arial" w:cs="Arial"/>
        </w:rPr>
        <w:tab/>
        <w:t xml:space="preserve">5th Street West between 3rd </w:t>
      </w:r>
      <w:r w:rsidR="00812F03">
        <w:rPr>
          <w:rFonts w:ascii="Arial" w:hAnsi="Arial" w:cs="Arial"/>
        </w:rPr>
        <w:t>Avenue West and 4th Avenue West</w:t>
      </w:r>
    </w:p>
    <w:p w14:paraId="2876C908" w14:textId="77777777" w:rsidR="000143EB" w:rsidRPr="00060FD4" w:rsidRDefault="000143EB">
      <w:pPr>
        <w:ind w:firstLine="720"/>
        <w:jc w:val="both"/>
        <w:rPr>
          <w:rFonts w:ascii="Arial" w:hAnsi="Arial" w:cs="Arial"/>
        </w:rPr>
      </w:pPr>
      <w:r w:rsidRPr="00060FD4">
        <w:rPr>
          <w:rFonts w:ascii="Arial" w:hAnsi="Arial" w:cs="Arial"/>
        </w:rPr>
        <w:t>(Civic Centre &amp; Swimming Pool)</w:t>
      </w:r>
      <w:r w:rsidR="00812F03">
        <w:rPr>
          <w:rFonts w:ascii="Arial" w:hAnsi="Arial" w:cs="Arial"/>
        </w:rPr>
        <w:t>.</w:t>
      </w:r>
    </w:p>
    <w:p w14:paraId="700B0C33" w14:textId="77777777" w:rsidR="000143EB" w:rsidRPr="00060FD4" w:rsidRDefault="000143EB">
      <w:pPr>
        <w:jc w:val="both"/>
        <w:rPr>
          <w:rFonts w:ascii="Arial" w:hAnsi="Arial" w:cs="Arial"/>
        </w:rPr>
      </w:pPr>
    </w:p>
    <w:p w14:paraId="72DFE7A0" w14:textId="77777777" w:rsidR="00813F4D" w:rsidRPr="00060FD4" w:rsidRDefault="00813F4D">
      <w:pPr>
        <w:jc w:val="both"/>
        <w:rPr>
          <w:rFonts w:ascii="Arial" w:hAnsi="Arial" w:cs="Arial"/>
        </w:rPr>
      </w:pPr>
    </w:p>
    <w:p w14:paraId="12C5E2EF" w14:textId="77777777" w:rsidR="00813F4D" w:rsidRPr="00060FD4" w:rsidRDefault="00813F4D">
      <w:pPr>
        <w:jc w:val="both"/>
        <w:rPr>
          <w:rFonts w:ascii="Arial" w:hAnsi="Arial" w:cs="Arial"/>
        </w:rPr>
      </w:pPr>
    </w:p>
    <w:p w14:paraId="4C9F9D66" w14:textId="77777777" w:rsidR="00813F4D" w:rsidRPr="00060FD4" w:rsidRDefault="00813F4D">
      <w:pPr>
        <w:jc w:val="both"/>
        <w:rPr>
          <w:rFonts w:ascii="Arial" w:hAnsi="Arial" w:cs="Arial"/>
        </w:rPr>
      </w:pPr>
    </w:p>
    <w:p w14:paraId="22664333" w14:textId="77777777" w:rsidR="00813F4D" w:rsidRPr="00060FD4" w:rsidRDefault="00813F4D">
      <w:pPr>
        <w:jc w:val="both"/>
        <w:rPr>
          <w:rFonts w:ascii="Arial" w:hAnsi="Arial" w:cs="Arial"/>
        </w:rPr>
      </w:pPr>
    </w:p>
    <w:p w14:paraId="482CB9A5" w14:textId="77777777" w:rsidR="00813F4D" w:rsidRPr="00060FD4" w:rsidRDefault="00813F4D">
      <w:pPr>
        <w:jc w:val="both"/>
        <w:rPr>
          <w:rFonts w:ascii="Arial" w:hAnsi="Arial" w:cs="Arial"/>
        </w:rPr>
      </w:pPr>
    </w:p>
    <w:p w14:paraId="76DAB8AB" w14:textId="77777777" w:rsidR="00813F4D" w:rsidRPr="00060FD4" w:rsidRDefault="00813F4D">
      <w:pPr>
        <w:jc w:val="both"/>
        <w:rPr>
          <w:rFonts w:ascii="Arial" w:hAnsi="Arial" w:cs="Arial"/>
        </w:rPr>
      </w:pPr>
    </w:p>
    <w:p w14:paraId="3FEB6E22" w14:textId="77777777" w:rsidR="00813F4D" w:rsidRPr="00060FD4" w:rsidRDefault="00813F4D">
      <w:pPr>
        <w:jc w:val="both"/>
        <w:rPr>
          <w:rFonts w:ascii="Arial" w:hAnsi="Arial" w:cs="Arial"/>
        </w:rPr>
      </w:pPr>
    </w:p>
    <w:p w14:paraId="45ECEB7D" w14:textId="77777777" w:rsidR="00813F4D" w:rsidRPr="00060FD4" w:rsidRDefault="00813F4D">
      <w:pPr>
        <w:jc w:val="both"/>
        <w:rPr>
          <w:rFonts w:ascii="Arial" w:hAnsi="Arial" w:cs="Arial"/>
        </w:rPr>
      </w:pPr>
    </w:p>
    <w:p w14:paraId="2D12EBC9" w14:textId="77777777" w:rsidR="00813F4D" w:rsidRPr="00060FD4" w:rsidRDefault="00813F4D">
      <w:pPr>
        <w:jc w:val="both"/>
        <w:rPr>
          <w:rFonts w:ascii="Arial" w:hAnsi="Arial" w:cs="Arial"/>
        </w:rPr>
      </w:pPr>
    </w:p>
    <w:p w14:paraId="49EC3B89" w14:textId="77777777" w:rsidR="00813F4D" w:rsidRPr="00060FD4" w:rsidRDefault="00813F4D">
      <w:pPr>
        <w:jc w:val="both"/>
        <w:rPr>
          <w:rFonts w:ascii="Arial" w:hAnsi="Arial" w:cs="Arial"/>
        </w:rPr>
      </w:pPr>
    </w:p>
    <w:p w14:paraId="06B4D57C" w14:textId="77777777" w:rsidR="00813F4D" w:rsidRPr="00060FD4" w:rsidRDefault="00813F4D">
      <w:pPr>
        <w:jc w:val="both"/>
        <w:rPr>
          <w:rFonts w:ascii="Arial" w:hAnsi="Arial" w:cs="Arial"/>
        </w:rPr>
      </w:pPr>
    </w:p>
    <w:p w14:paraId="626E99F0" w14:textId="77777777" w:rsidR="00813F4D" w:rsidRPr="00060FD4" w:rsidRDefault="00813F4D">
      <w:pPr>
        <w:jc w:val="both"/>
        <w:rPr>
          <w:rFonts w:ascii="Arial" w:hAnsi="Arial" w:cs="Arial"/>
        </w:rPr>
      </w:pPr>
    </w:p>
    <w:p w14:paraId="48146640" w14:textId="77777777" w:rsidR="00813F4D" w:rsidRPr="00060FD4" w:rsidRDefault="00813F4D">
      <w:pPr>
        <w:jc w:val="both"/>
        <w:rPr>
          <w:rFonts w:ascii="Arial" w:hAnsi="Arial" w:cs="Arial"/>
        </w:rPr>
      </w:pPr>
    </w:p>
    <w:p w14:paraId="51A38BD3" w14:textId="77777777" w:rsidR="00813F4D" w:rsidRPr="00060FD4" w:rsidRDefault="00813F4D">
      <w:pPr>
        <w:jc w:val="both"/>
        <w:rPr>
          <w:rFonts w:ascii="Arial" w:hAnsi="Arial" w:cs="Arial"/>
        </w:rPr>
      </w:pPr>
    </w:p>
    <w:p w14:paraId="0A38110C" w14:textId="77777777" w:rsidR="00813F4D" w:rsidRPr="00060FD4" w:rsidRDefault="00813F4D">
      <w:pPr>
        <w:jc w:val="both"/>
        <w:rPr>
          <w:rFonts w:ascii="Arial" w:hAnsi="Arial" w:cs="Arial"/>
        </w:rPr>
      </w:pPr>
    </w:p>
    <w:p w14:paraId="23F2A259" w14:textId="77777777" w:rsidR="00813F4D" w:rsidRPr="00060FD4" w:rsidRDefault="00813F4D">
      <w:pPr>
        <w:jc w:val="both"/>
        <w:rPr>
          <w:rFonts w:ascii="Arial" w:hAnsi="Arial" w:cs="Arial"/>
        </w:rPr>
      </w:pPr>
    </w:p>
    <w:p w14:paraId="2E4AF185" w14:textId="77777777" w:rsidR="00813F4D" w:rsidRPr="00060FD4" w:rsidRDefault="00813F4D">
      <w:pPr>
        <w:jc w:val="both"/>
        <w:rPr>
          <w:rFonts w:ascii="Arial" w:hAnsi="Arial" w:cs="Arial"/>
        </w:rPr>
      </w:pPr>
    </w:p>
    <w:p w14:paraId="0C205635" w14:textId="77777777" w:rsidR="00813F4D" w:rsidRPr="00060FD4" w:rsidRDefault="00813F4D">
      <w:pPr>
        <w:jc w:val="both"/>
        <w:rPr>
          <w:rFonts w:ascii="Arial" w:hAnsi="Arial" w:cs="Arial"/>
        </w:rPr>
      </w:pPr>
    </w:p>
    <w:p w14:paraId="4F97EF64" w14:textId="77777777" w:rsidR="00813F4D" w:rsidRPr="00060FD4" w:rsidRDefault="00813F4D">
      <w:pPr>
        <w:jc w:val="both"/>
        <w:rPr>
          <w:rFonts w:ascii="Arial" w:hAnsi="Arial" w:cs="Arial"/>
        </w:rPr>
      </w:pPr>
    </w:p>
    <w:p w14:paraId="12C7BBC1" w14:textId="77777777" w:rsidR="00813F4D" w:rsidRPr="00060FD4" w:rsidRDefault="00813F4D">
      <w:pPr>
        <w:jc w:val="both"/>
        <w:rPr>
          <w:rFonts w:ascii="Arial" w:hAnsi="Arial" w:cs="Arial"/>
        </w:rPr>
      </w:pPr>
    </w:p>
    <w:p w14:paraId="137A8839" w14:textId="77777777" w:rsidR="00813F4D" w:rsidRPr="00060FD4" w:rsidRDefault="00813F4D">
      <w:pPr>
        <w:jc w:val="both"/>
        <w:rPr>
          <w:rFonts w:ascii="Arial" w:hAnsi="Arial" w:cs="Arial"/>
        </w:rPr>
      </w:pPr>
    </w:p>
    <w:p w14:paraId="5EC8B385" w14:textId="77777777" w:rsidR="00813F4D" w:rsidRPr="00060FD4" w:rsidRDefault="00813F4D">
      <w:pPr>
        <w:jc w:val="both"/>
        <w:rPr>
          <w:rFonts w:ascii="Arial" w:hAnsi="Arial" w:cs="Arial"/>
        </w:rPr>
      </w:pPr>
    </w:p>
    <w:p w14:paraId="549BD3BA" w14:textId="77777777" w:rsidR="00813F4D" w:rsidRPr="00060FD4" w:rsidRDefault="00813F4D">
      <w:pPr>
        <w:jc w:val="both"/>
        <w:rPr>
          <w:rFonts w:ascii="Arial" w:hAnsi="Arial" w:cs="Arial"/>
        </w:rPr>
      </w:pPr>
    </w:p>
    <w:p w14:paraId="79165B50" w14:textId="77777777" w:rsidR="00813F4D" w:rsidRPr="00060FD4" w:rsidRDefault="00813F4D">
      <w:pPr>
        <w:jc w:val="both"/>
        <w:rPr>
          <w:rFonts w:ascii="Arial" w:hAnsi="Arial" w:cs="Arial"/>
        </w:rPr>
      </w:pPr>
    </w:p>
    <w:p w14:paraId="69B9F69C" w14:textId="77777777" w:rsidR="00813F4D" w:rsidRPr="00060FD4" w:rsidRDefault="00813F4D">
      <w:pPr>
        <w:jc w:val="both"/>
        <w:rPr>
          <w:rFonts w:ascii="Arial" w:hAnsi="Arial" w:cs="Arial"/>
        </w:rPr>
      </w:pPr>
    </w:p>
    <w:p w14:paraId="1E36A3E7" w14:textId="77777777" w:rsidR="00813F4D" w:rsidRPr="00060FD4" w:rsidRDefault="00813F4D">
      <w:pPr>
        <w:jc w:val="both"/>
        <w:rPr>
          <w:rFonts w:ascii="Arial" w:hAnsi="Arial" w:cs="Arial"/>
        </w:rPr>
      </w:pPr>
    </w:p>
    <w:p w14:paraId="313A979B" w14:textId="77777777" w:rsidR="00813F4D" w:rsidRPr="00060FD4" w:rsidRDefault="00813F4D">
      <w:pPr>
        <w:jc w:val="both"/>
        <w:rPr>
          <w:rFonts w:ascii="Arial" w:hAnsi="Arial" w:cs="Arial"/>
        </w:rPr>
      </w:pPr>
    </w:p>
    <w:p w14:paraId="2FD6E21D" w14:textId="77777777" w:rsidR="00813F4D" w:rsidRPr="00060FD4" w:rsidRDefault="00813F4D">
      <w:pPr>
        <w:jc w:val="both"/>
        <w:rPr>
          <w:rFonts w:ascii="Arial" w:hAnsi="Arial" w:cs="Arial"/>
        </w:rPr>
      </w:pPr>
    </w:p>
    <w:p w14:paraId="61AD2CFA" w14:textId="77777777" w:rsidR="00813F4D" w:rsidRPr="00060FD4" w:rsidRDefault="00813F4D">
      <w:pPr>
        <w:jc w:val="both"/>
        <w:rPr>
          <w:rFonts w:ascii="Arial" w:hAnsi="Arial" w:cs="Arial"/>
        </w:rPr>
      </w:pPr>
    </w:p>
    <w:p w14:paraId="4BA366BC" w14:textId="77777777" w:rsidR="00813F4D" w:rsidRPr="00060FD4" w:rsidRDefault="00813F4D">
      <w:pPr>
        <w:jc w:val="both"/>
        <w:rPr>
          <w:rFonts w:ascii="Arial" w:hAnsi="Arial" w:cs="Arial"/>
        </w:rPr>
      </w:pPr>
    </w:p>
    <w:p w14:paraId="56A9140F" w14:textId="77777777" w:rsidR="00813F4D" w:rsidRPr="00060FD4" w:rsidRDefault="00813F4D">
      <w:pPr>
        <w:jc w:val="both"/>
        <w:rPr>
          <w:rFonts w:ascii="Arial" w:hAnsi="Arial" w:cs="Arial"/>
        </w:rPr>
      </w:pPr>
    </w:p>
    <w:p w14:paraId="2F737484" w14:textId="77777777" w:rsidR="00813F4D" w:rsidRPr="00060FD4" w:rsidRDefault="00813F4D">
      <w:pPr>
        <w:jc w:val="both"/>
        <w:rPr>
          <w:rFonts w:ascii="Arial" w:hAnsi="Arial" w:cs="Arial"/>
        </w:rPr>
      </w:pPr>
    </w:p>
    <w:p w14:paraId="7B49C976" w14:textId="77777777" w:rsidR="00813F4D" w:rsidRPr="00060FD4" w:rsidRDefault="00813F4D">
      <w:pPr>
        <w:jc w:val="both"/>
        <w:rPr>
          <w:rFonts w:ascii="Arial" w:hAnsi="Arial" w:cs="Arial"/>
        </w:rPr>
      </w:pPr>
    </w:p>
    <w:p w14:paraId="58C2A814" w14:textId="77777777" w:rsidR="00813F4D" w:rsidRPr="00060FD4" w:rsidRDefault="00813F4D">
      <w:pPr>
        <w:jc w:val="both"/>
        <w:rPr>
          <w:rFonts w:ascii="Arial" w:hAnsi="Arial" w:cs="Arial"/>
        </w:rPr>
      </w:pPr>
    </w:p>
    <w:p w14:paraId="3EB6FCFA" w14:textId="77777777" w:rsidR="00813F4D" w:rsidRPr="00060FD4" w:rsidRDefault="00813F4D">
      <w:pPr>
        <w:jc w:val="both"/>
        <w:rPr>
          <w:rFonts w:ascii="Arial" w:hAnsi="Arial" w:cs="Arial"/>
        </w:rPr>
      </w:pPr>
    </w:p>
    <w:p w14:paraId="0D13EA60" w14:textId="77777777" w:rsidR="00813F4D" w:rsidRPr="00060FD4" w:rsidRDefault="00813F4D">
      <w:pPr>
        <w:jc w:val="both"/>
        <w:rPr>
          <w:rFonts w:ascii="Arial" w:hAnsi="Arial" w:cs="Arial"/>
        </w:rPr>
      </w:pPr>
    </w:p>
    <w:p w14:paraId="50131966" w14:textId="77777777" w:rsidR="00813F4D" w:rsidRPr="00060FD4" w:rsidRDefault="00813F4D">
      <w:pPr>
        <w:jc w:val="both"/>
        <w:rPr>
          <w:rFonts w:ascii="Arial" w:hAnsi="Arial" w:cs="Arial"/>
        </w:rPr>
      </w:pPr>
    </w:p>
    <w:p w14:paraId="07C2448F" w14:textId="77777777" w:rsidR="00813F4D" w:rsidRPr="00060FD4" w:rsidRDefault="00813F4D">
      <w:pPr>
        <w:jc w:val="both"/>
        <w:rPr>
          <w:rFonts w:ascii="Arial" w:hAnsi="Arial" w:cs="Arial"/>
        </w:rPr>
      </w:pPr>
    </w:p>
    <w:p w14:paraId="42CCE802" w14:textId="77777777" w:rsidR="00813F4D" w:rsidRPr="00060FD4" w:rsidRDefault="00813F4D">
      <w:pPr>
        <w:jc w:val="both"/>
        <w:rPr>
          <w:rFonts w:ascii="Arial" w:hAnsi="Arial" w:cs="Arial"/>
        </w:rPr>
      </w:pPr>
    </w:p>
    <w:p w14:paraId="49ED6832" w14:textId="77777777" w:rsidR="00813F4D" w:rsidRPr="00060FD4" w:rsidRDefault="00813F4D">
      <w:pPr>
        <w:jc w:val="both"/>
        <w:rPr>
          <w:rFonts w:ascii="Arial" w:hAnsi="Arial" w:cs="Arial"/>
        </w:rPr>
      </w:pPr>
    </w:p>
    <w:p w14:paraId="33C32D57" w14:textId="77777777" w:rsidR="00813F4D" w:rsidRPr="00060FD4" w:rsidRDefault="00813F4D">
      <w:pPr>
        <w:jc w:val="both"/>
        <w:rPr>
          <w:rFonts w:ascii="Arial" w:hAnsi="Arial" w:cs="Arial"/>
        </w:rPr>
      </w:pPr>
    </w:p>
    <w:p w14:paraId="61AF4103" w14:textId="77777777" w:rsidR="00813F4D" w:rsidRPr="00060FD4" w:rsidRDefault="00813F4D">
      <w:pPr>
        <w:jc w:val="both"/>
        <w:rPr>
          <w:rFonts w:ascii="Arial" w:hAnsi="Arial" w:cs="Arial"/>
        </w:rPr>
      </w:pPr>
    </w:p>
    <w:p w14:paraId="1B5E0B33" w14:textId="77777777" w:rsidR="00813F4D" w:rsidRPr="00060FD4" w:rsidRDefault="00813F4D">
      <w:pPr>
        <w:jc w:val="both"/>
        <w:rPr>
          <w:rFonts w:ascii="Arial" w:hAnsi="Arial" w:cs="Arial"/>
        </w:rPr>
      </w:pPr>
    </w:p>
    <w:p w14:paraId="01E067B7" w14:textId="77777777" w:rsidR="00813F4D" w:rsidRPr="00060FD4" w:rsidRDefault="00813F4D">
      <w:pPr>
        <w:jc w:val="both"/>
        <w:rPr>
          <w:rFonts w:ascii="Arial" w:hAnsi="Arial" w:cs="Arial"/>
        </w:rPr>
      </w:pPr>
    </w:p>
    <w:p w14:paraId="18F79633" w14:textId="77777777" w:rsidR="00813F4D" w:rsidRPr="00060FD4" w:rsidRDefault="00813F4D">
      <w:pPr>
        <w:jc w:val="both"/>
        <w:rPr>
          <w:rFonts w:ascii="Arial" w:hAnsi="Arial" w:cs="Arial"/>
        </w:rPr>
      </w:pPr>
    </w:p>
    <w:p w14:paraId="6D49D747" w14:textId="77777777" w:rsidR="00813F4D" w:rsidRDefault="00813F4D">
      <w:pPr>
        <w:jc w:val="both"/>
        <w:rPr>
          <w:rFonts w:ascii="Arial" w:hAnsi="Arial" w:cs="Arial"/>
        </w:rPr>
      </w:pPr>
    </w:p>
    <w:p w14:paraId="44D4AAD7" w14:textId="77777777" w:rsidR="005A18CA" w:rsidRDefault="005A18CA">
      <w:pPr>
        <w:jc w:val="both"/>
        <w:rPr>
          <w:rFonts w:ascii="Arial" w:hAnsi="Arial" w:cs="Arial"/>
        </w:rPr>
      </w:pPr>
    </w:p>
    <w:p w14:paraId="2DAAD140" w14:textId="77777777" w:rsidR="00812F03" w:rsidRDefault="00812F03" w:rsidP="00813F4D">
      <w:pPr>
        <w:jc w:val="center"/>
        <w:rPr>
          <w:rFonts w:ascii="Arial" w:hAnsi="Arial" w:cs="Arial"/>
          <w:b/>
        </w:rPr>
      </w:pPr>
    </w:p>
    <w:p w14:paraId="0D2A413F" w14:textId="77777777" w:rsidR="008016F3" w:rsidRDefault="008016F3" w:rsidP="00813F4D">
      <w:pPr>
        <w:jc w:val="center"/>
        <w:rPr>
          <w:rFonts w:ascii="Arial" w:hAnsi="Arial" w:cs="Arial"/>
          <w:b/>
        </w:rPr>
      </w:pPr>
    </w:p>
    <w:p w14:paraId="2915BBD2" w14:textId="77777777" w:rsidR="00813F4D" w:rsidRPr="00060FD4" w:rsidRDefault="00813F4D" w:rsidP="00813F4D">
      <w:pPr>
        <w:jc w:val="center"/>
        <w:rPr>
          <w:rFonts w:ascii="Arial" w:hAnsi="Arial" w:cs="Arial"/>
          <w:b/>
        </w:rPr>
      </w:pPr>
      <w:r w:rsidRPr="00060FD4">
        <w:rPr>
          <w:rFonts w:ascii="Arial" w:hAnsi="Arial" w:cs="Arial"/>
          <w:b/>
        </w:rPr>
        <w:t>SCHEDULE “</w:t>
      </w:r>
      <w:r w:rsidR="00F25FF7" w:rsidRPr="00060FD4">
        <w:rPr>
          <w:rFonts w:ascii="Arial" w:hAnsi="Arial" w:cs="Arial"/>
          <w:b/>
        </w:rPr>
        <w:t>H</w:t>
      </w:r>
      <w:r w:rsidRPr="00060FD4">
        <w:rPr>
          <w:rFonts w:ascii="Arial" w:hAnsi="Arial" w:cs="Arial"/>
          <w:b/>
        </w:rPr>
        <w:t>”</w:t>
      </w:r>
    </w:p>
    <w:p w14:paraId="41D32807" w14:textId="77777777" w:rsidR="00813F4D" w:rsidRPr="00060FD4" w:rsidRDefault="00813F4D" w:rsidP="00813F4D">
      <w:pPr>
        <w:jc w:val="center"/>
        <w:rPr>
          <w:rFonts w:ascii="Arial" w:hAnsi="Arial" w:cs="Arial"/>
          <w:b/>
        </w:rPr>
      </w:pPr>
    </w:p>
    <w:p w14:paraId="5CB36BFC" w14:textId="77777777" w:rsidR="00813F4D" w:rsidRPr="00060FD4" w:rsidRDefault="00813F4D" w:rsidP="00813F4D">
      <w:pPr>
        <w:jc w:val="center"/>
        <w:rPr>
          <w:rFonts w:ascii="Arial" w:hAnsi="Arial" w:cs="Arial"/>
          <w:b/>
        </w:rPr>
      </w:pPr>
    </w:p>
    <w:p w14:paraId="6A427B69" w14:textId="77777777" w:rsidR="00813F4D" w:rsidRPr="00060FD4" w:rsidRDefault="00813F4D" w:rsidP="00813F4D">
      <w:pPr>
        <w:jc w:val="center"/>
        <w:rPr>
          <w:rFonts w:ascii="Arial" w:hAnsi="Arial" w:cs="Arial"/>
          <w:b/>
        </w:rPr>
      </w:pPr>
      <w:r w:rsidRPr="00060FD4">
        <w:rPr>
          <w:rFonts w:ascii="Arial" w:hAnsi="Arial" w:cs="Arial"/>
          <w:b/>
        </w:rPr>
        <w:t>ONE WA</w:t>
      </w:r>
      <w:r w:rsidR="00812F03">
        <w:rPr>
          <w:rFonts w:ascii="Arial" w:hAnsi="Arial" w:cs="Arial"/>
          <w:b/>
        </w:rPr>
        <w:t>Y HIGHWAY [clause</w:t>
      </w:r>
      <w:r w:rsidRPr="00060FD4">
        <w:rPr>
          <w:rFonts w:ascii="Arial" w:hAnsi="Arial" w:cs="Arial"/>
          <w:b/>
        </w:rPr>
        <w:t xml:space="preserve"> 4(m)(ii)]</w:t>
      </w:r>
    </w:p>
    <w:p w14:paraId="13855552" w14:textId="77777777" w:rsidR="00813F4D" w:rsidRPr="00060FD4" w:rsidRDefault="00813F4D" w:rsidP="00813F4D">
      <w:pPr>
        <w:jc w:val="center"/>
        <w:rPr>
          <w:rFonts w:ascii="Arial" w:hAnsi="Arial" w:cs="Arial"/>
        </w:rPr>
      </w:pPr>
    </w:p>
    <w:p w14:paraId="7D26ED06" w14:textId="77777777" w:rsidR="00813F4D" w:rsidRPr="00060FD4" w:rsidRDefault="00813F4D" w:rsidP="00813F4D">
      <w:pPr>
        <w:rPr>
          <w:rFonts w:ascii="Arial" w:hAnsi="Arial" w:cs="Arial"/>
        </w:rPr>
      </w:pPr>
    </w:p>
    <w:p w14:paraId="595FEEE6" w14:textId="77777777" w:rsidR="00813F4D" w:rsidRPr="00060FD4" w:rsidRDefault="00813F4D" w:rsidP="00813F4D">
      <w:pPr>
        <w:rPr>
          <w:rFonts w:ascii="Arial" w:hAnsi="Arial" w:cs="Arial"/>
          <w:b/>
        </w:rPr>
      </w:pPr>
      <w:r w:rsidRPr="00060FD4">
        <w:rPr>
          <w:rFonts w:ascii="Arial" w:hAnsi="Arial" w:cs="Arial"/>
          <w:b/>
        </w:rPr>
        <w:t>Street or Avenue</w:t>
      </w:r>
      <w:r w:rsidRPr="00060FD4">
        <w:rPr>
          <w:rFonts w:ascii="Arial" w:hAnsi="Arial" w:cs="Arial"/>
          <w:b/>
        </w:rPr>
        <w:tab/>
      </w:r>
      <w:r w:rsidRPr="00060FD4">
        <w:rPr>
          <w:rFonts w:ascii="Arial" w:hAnsi="Arial" w:cs="Arial"/>
          <w:b/>
        </w:rPr>
        <w:tab/>
      </w:r>
      <w:r w:rsidRPr="00060FD4">
        <w:rPr>
          <w:rFonts w:ascii="Arial" w:hAnsi="Arial" w:cs="Arial"/>
          <w:b/>
        </w:rPr>
        <w:tab/>
      </w:r>
      <w:r w:rsidRPr="00060FD4">
        <w:rPr>
          <w:rFonts w:ascii="Arial" w:hAnsi="Arial" w:cs="Arial"/>
          <w:b/>
        </w:rPr>
        <w:tab/>
      </w:r>
      <w:proofErr w:type="gramStart"/>
      <w:r w:rsidRPr="00060FD4">
        <w:rPr>
          <w:rFonts w:ascii="Arial" w:hAnsi="Arial" w:cs="Arial"/>
          <w:b/>
        </w:rPr>
        <w:t>From</w:t>
      </w:r>
      <w:proofErr w:type="gramEnd"/>
      <w:r w:rsidRPr="00060FD4">
        <w:rPr>
          <w:rFonts w:ascii="Arial" w:hAnsi="Arial" w:cs="Arial"/>
          <w:b/>
        </w:rPr>
        <w:tab/>
      </w:r>
      <w:r w:rsidRPr="00060FD4">
        <w:rPr>
          <w:rFonts w:ascii="Arial" w:hAnsi="Arial" w:cs="Arial"/>
          <w:b/>
        </w:rPr>
        <w:tab/>
      </w:r>
      <w:r w:rsidRPr="00060FD4">
        <w:rPr>
          <w:rFonts w:ascii="Arial" w:hAnsi="Arial" w:cs="Arial"/>
          <w:b/>
        </w:rPr>
        <w:tab/>
      </w:r>
      <w:r w:rsidRPr="00060FD4">
        <w:rPr>
          <w:rFonts w:ascii="Arial" w:hAnsi="Arial" w:cs="Arial"/>
          <w:b/>
        </w:rPr>
        <w:tab/>
        <w:t>To</w:t>
      </w:r>
    </w:p>
    <w:p w14:paraId="505CC0CD" w14:textId="77777777" w:rsidR="00813F4D" w:rsidRPr="00060FD4" w:rsidRDefault="00813F4D" w:rsidP="00813F4D">
      <w:pPr>
        <w:rPr>
          <w:rFonts w:ascii="Arial" w:hAnsi="Arial" w:cs="Arial"/>
        </w:rPr>
      </w:pPr>
      <w:r w:rsidRPr="00060FD4">
        <w:rPr>
          <w:rFonts w:ascii="Arial" w:hAnsi="Arial" w:cs="Arial"/>
        </w:rPr>
        <w:t xml:space="preserve">     </w:t>
      </w:r>
    </w:p>
    <w:p w14:paraId="115D4ABF" w14:textId="77777777" w:rsidR="00813F4D" w:rsidRDefault="00813F4D" w:rsidP="00813F4D">
      <w:pPr>
        <w:rPr>
          <w:rFonts w:ascii="Arial" w:hAnsi="Arial" w:cs="Arial"/>
        </w:rPr>
      </w:pPr>
      <w:r w:rsidRPr="00060FD4">
        <w:rPr>
          <w:rFonts w:ascii="Arial" w:hAnsi="Arial" w:cs="Arial"/>
        </w:rPr>
        <w:t xml:space="preserve">      Main Street</w:t>
      </w:r>
      <w:r w:rsidRPr="00060FD4">
        <w:rPr>
          <w:rFonts w:ascii="Arial" w:hAnsi="Arial" w:cs="Arial"/>
        </w:rPr>
        <w:tab/>
      </w:r>
      <w:r w:rsidRPr="00060FD4">
        <w:rPr>
          <w:rFonts w:ascii="Arial" w:hAnsi="Arial" w:cs="Arial"/>
        </w:rPr>
        <w:tab/>
      </w:r>
      <w:r w:rsidRPr="00060FD4">
        <w:rPr>
          <w:rFonts w:ascii="Arial" w:hAnsi="Arial" w:cs="Arial"/>
        </w:rPr>
        <w:tab/>
        <w:t xml:space="preserve">     1</w:t>
      </w:r>
      <w:r w:rsidRPr="00060FD4">
        <w:rPr>
          <w:rFonts w:ascii="Arial" w:hAnsi="Arial" w:cs="Arial"/>
          <w:vertAlign w:val="superscript"/>
        </w:rPr>
        <w:t>st</w:t>
      </w:r>
      <w:r w:rsidRPr="00060FD4">
        <w:rPr>
          <w:rFonts w:ascii="Arial" w:hAnsi="Arial" w:cs="Arial"/>
        </w:rPr>
        <w:t xml:space="preserve"> Avenue</w:t>
      </w:r>
      <w:r w:rsidRPr="00060FD4">
        <w:rPr>
          <w:rFonts w:ascii="Arial" w:hAnsi="Arial" w:cs="Arial"/>
        </w:rPr>
        <w:tab/>
      </w:r>
      <w:r w:rsidRPr="00060FD4">
        <w:rPr>
          <w:rFonts w:ascii="Arial" w:hAnsi="Arial" w:cs="Arial"/>
        </w:rPr>
        <w:tab/>
        <w:t xml:space="preserve">    4</w:t>
      </w:r>
      <w:r w:rsidRPr="00060FD4">
        <w:rPr>
          <w:rFonts w:ascii="Arial" w:hAnsi="Arial" w:cs="Arial"/>
          <w:vertAlign w:val="superscript"/>
        </w:rPr>
        <w:t>th</w:t>
      </w:r>
      <w:r w:rsidRPr="00060FD4">
        <w:rPr>
          <w:rFonts w:ascii="Arial" w:hAnsi="Arial" w:cs="Arial"/>
        </w:rPr>
        <w:t xml:space="preserve"> Avenue</w:t>
      </w:r>
      <w:r>
        <w:rPr>
          <w:rFonts w:ascii="Arial" w:hAnsi="Arial" w:cs="Arial"/>
        </w:rPr>
        <w:t xml:space="preserve"> </w:t>
      </w:r>
    </w:p>
    <w:p w14:paraId="430945CC" w14:textId="77777777" w:rsidR="000231C4" w:rsidRDefault="000231C4" w:rsidP="00813F4D">
      <w:pPr>
        <w:rPr>
          <w:rFonts w:ascii="Arial" w:hAnsi="Arial" w:cs="Arial"/>
        </w:rPr>
      </w:pPr>
    </w:p>
    <w:p w14:paraId="55C776BA" w14:textId="77777777" w:rsidR="000231C4" w:rsidRDefault="000231C4" w:rsidP="00813F4D">
      <w:pPr>
        <w:rPr>
          <w:rFonts w:ascii="Arial" w:hAnsi="Arial" w:cs="Arial"/>
        </w:rPr>
      </w:pPr>
    </w:p>
    <w:p w14:paraId="6022B2AE" w14:textId="77777777" w:rsidR="000231C4" w:rsidRDefault="000231C4" w:rsidP="00813F4D">
      <w:pPr>
        <w:rPr>
          <w:rFonts w:ascii="Arial" w:hAnsi="Arial" w:cs="Arial"/>
        </w:rPr>
      </w:pPr>
    </w:p>
    <w:p w14:paraId="2E2DB9BE" w14:textId="77777777" w:rsidR="000231C4" w:rsidRDefault="000231C4" w:rsidP="00813F4D">
      <w:pPr>
        <w:rPr>
          <w:rFonts w:ascii="Arial" w:hAnsi="Arial" w:cs="Arial"/>
        </w:rPr>
      </w:pPr>
    </w:p>
    <w:p w14:paraId="2B3B8385" w14:textId="77777777" w:rsidR="000231C4" w:rsidRDefault="000231C4" w:rsidP="00813F4D">
      <w:pPr>
        <w:rPr>
          <w:rFonts w:ascii="Arial" w:hAnsi="Arial" w:cs="Arial"/>
        </w:rPr>
      </w:pPr>
    </w:p>
    <w:p w14:paraId="25314276" w14:textId="77777777" w:rsidR="000231C4" w:rsidRDefault="000231C4" w:rsidP="00813F4D">
      <w:pPr>
        <w:rPr>
          <w:rFonts w:ascii="Arial" w:hAnsi="Arial" w:cs="Arial"/>
        </w:rPr>
      </w:pPr>
    </w:p>
    <w:p w14:paraId="6DCF64BC" w14:textId="77777777" w:rsidR="000231C4" w:rsidRDefault="000231C4" w:rsidP="00813F4D">
      <w:pPr>
        <w:rPr>
          <w:rFonts w:ascii="Arial" w:hAnsi="Arial" w:cs="Arial"/>
        </w:rPr>
      </w:pPr>
    </w:p>
    <w:p w14:paraId="48585F28" w14:textId="77777777" w:rsidR="000231C4" w:rsidRDefault="000231C4" w:rsidP="00813F4D">
      <w:pPr>
        <w:rPr>
          <w:rFonts w:ascii="Arial" w:hAnsi="Arial" w:cs="Arial"/>
        </w:rPr>
      </w:pPr>
    </w:p>
    <w:p w14:paraId="014759E0" w14:textId="77777777" w:rsidR="000231C4" w:rsidRDefault="000231C4" w:rsidP="00813F4D">
      <w:pPr>
        <w:rPr>
          <w:rFonts w:ascii="Arial" w:hAnsi="Arial" w:cs="Arial"/>
        </w:rPr>
      </w:pPr>
    </w:p>
    <w:p w14:paraId="294F9FC6" w14:textId="77777777" w:rsidR="00A64E05" w:rsidRDefault="00A64E05" w:rsidP="00813F4D">
      <w:pPr>
        <w:rPr>
          <w:rFonts w:ascii="Arial" w:hAnsi="Arial" w:cs="Arial"/>
        </w:rPr>
      </w:pPr>
    </w:p>
    <w:p w14:paraId="6EB127A6" w14:textId="77777777" w:rsidR="000231C4" w:rsidRDefault="000231C4" w:rsidP="00813F4D">
      <w:pPr>
        <w:rPr>
          <w:rFonts w:ascii="Arial" w:hAnsi="Arial" w:cs="Arial"/>
        </w:rPr>
      </w:pPr>
    </w:p>
    <w:p w14:paraId="1D4B03E7" w14:textId="77777777" w:rsidR="000231C4" w:rsidRDefault="000231C4" w:rsidP="00813F4D">
      <w:pPr>
        <w:rPr>
          <w:rFonts w:ascii="Arial" w:hAnsi="Arial" w:cs="Arial"/>
        </w:rPr>
      </w:pPr>
    </w:p>
    <w:p w14:paraId="61E18910" w14:textId="77777777" w:rsidR="000231C4" w:rsidRDefault="000231C4" w:rsidP="00813F4D">
      <w:pPr>
        <w:rPr>
          <w:rFonts w:ascii="Arial" w:hAnsi="Arial" w:cs="Arial"/>
        </w:rPr>
      </w:pPr>
    </w:p>
    <w:p w14:paraId="245403FB" w14:textId="77777777" w:rsidR="000231C4" w:rsidRDefault="000231C4" w:rsidP="00813F4D">
      <w:pPr>
        <w:rPr>
          <w:rFonts w:ascii="Arial" w:hAnsi="Arial" w:cs="Arial"/>
        </w:rPr>
      </w:pPr>
    </w:p>
    <w:p w14:paraId="46296D81" w14:textId="77777777" w:rsidR="000231C4" w:rsidRDefault="000231C4" w:rsidP="00813F4D">
      <w:pPr>
        <w:rPr>
          <w:rFonts w:ascii="Arial" w:hAnsi="Arial" w:cs="Arial"/>
        </w:rPr>
      </w:pPr>
    </w:p>
    <w:p w14:paraId="3E5AC5FB" w14:textId="77777777" w:rsidR="000231C4" w:rsidRDefault="000231C4" w:rsidP="00813F4D">
      <w:pPr>
        <w:rPr>
          <w:rFonts w:ascii="Arial" w:hAnsi="Arial" w:cs="Arial"/>
        </w:rPr>
      </w:pPr>
    </w:p>
    <w:p w14:paraId="3B69F90A" w14:textId="77777777" w:rsidR="000231C4" w:rsidRDefault="000231C4" w:rsidP="00813F4D">
      <w:pPr>
        <w:rPr>
          <w:rFonts w:ascii="Arial" w:hAnsi="Arial" w:cs="Arial"/>
        </w:rPr>
      </w:pPr>
    </w:p>
    <w:p w14:paraId="6B83B9B7" w14:textId="77777777" w:rsidR="000231C4" w:rsidRDefault="000231C4" w:rsidP="00813F4D">
      <w:pPr>
        <w:rPr>
          <w:rFonts w:ascii="Arial" w:hAnsi="Arial" w:cs="Arial"/>
        </w:rPr>
      </w:pPr>
    </w:p>
    <w:p w14:paraId="37788D74" w14:textId="77777777" w:rsidR="000231C4" w:rsidRDefault="000231C4" w:rsidP="00813F4D">
      <w:pPr>
        <w:rPr>
          <w:rFonts w:ascii="Arial" w:hAnsi="Arial" w:cs="Arial"/>
        </w:rPr>
      </w:pPr>
    </w:p>
    <w:p w14:paraId="26D76B3E" w14:textId="77777777" w:rsidR="000231C4" w:rsidRDefault="000231C4" w:rsidP="00813F4D">
      <w:pPr>
        <w:rPr>
          <w:rFonts w:ascii="Arial" w:hAnsi="Arial" w:cs="Arial"/>
        </w:rPr>
      </w:pPr>
    </w:p>
    <w:p w14:paraId="3139E3AB" w14:textId="77777777" w:rsidR="000231C4" w:rsidRDefault="000231C4" w:rsidP="00813F4D">
      <w:pPr>
        <w:rPr>
          <w:rFonts w:ascii="Arial" w:hAnsi="Arial" w:cs="Arial"/>
        </w:rPr>
      </w:pPr>
    </w:p>
    <w:p w14:paraId="14DFEF2A" w14:textId="77777777" w:rsidR="000231C4" w:rsidRDefault="000231C4" w:rsidP="00813F4D">
      <w:pPr>
        <w:rPr>
          <w:rFonts w:ascii="Arial" w:hAnsi="Arial" w:cs="Arial"/>
        </w:rPr>
      </w:pPr>
    </w:p>
    <w:p w14:paraId="6DE6E224" w14:textId="77777777" w:rsidR="000231C4" w:rsidRDefault="000231C4" w:rsidP="00813F4D">
      <w:pPr>
        <w:rPr>
          <w:rFonts w:ascii="Arial" w:hAnsi="Arial" w:cs="Arial"/>
        </w:rPr>
      </w:pPr>
    </w:p>
    <w:p w14:paraId="4D7E6EA5" w14:textId="77777777" w:rsidR="000231C4" w:rsidRDefault="000231C4" w:rsidP="00813F4D">
      <w:pPr>
        <w:rPr>
          <w:rFonts w:ascii="Arial" w:hAnsi="Arial" w:cs="Arial"/>
        </w:rPr>
      </w:pPr>
    </w:p>
    <w:p w14:paraId="06679B9E" w14:textId="77777777" w:rsidR="000231C4" w:rsidRDefault="000231C4" w:rsidP="00813F4D">
      <w:pPr>
        <w:rPr>
          <w:rFonts w:ascii="Arial" w:hAnsi="Arial" w:cs="Arial"/>
        </w:rPr>
      </w:pPr>
    </w:p>
    <w:p w14:paraId="4FC9B08C" w14:textId="77777777" w:rsidR="000231C4" w:rsidRDefault="000231C4" w:rsidP="00813F4D">
      <w:pPr>
        <w:rPr>
          <w:rFonts w:ascii="Arial" w:hAnsi="Arial" w:cs="Arial"/>
        </w:rPr>
      </w:pPr>
    </w:p>
    <w:p w14:paraId="0786D4E3" w14:textId="77777777" w:rsidR="000231C4" w:rsidRDefault="000231C4" w:rsidP="00813F4D">
      <w:pPr>
        <w:rPr>
          <w:rFonts w:ascii="Arial" w:hAnsi="Arial" w:cs="Arial"/>
        </w:rPr>
      </w:pPr>
    </w:p>
    <w:p w14:paraId="5AA1BCC3" w14:textId="77777777" w:rsidR="000231C4" w:rsidRDefault="000231C4" w:rsidP="00813F4D">
      <w:pPr>
        <w:rPr>
          <w:rFonts w:ascii="Arial" w:hAnsi="Arial" w:cs="Arial"/>
        </w:rPr>
      </w:pPr>
    </w:p>
    <w:p w14:paraId="09D37CCE" w14:textId="77777777" w:rsidR="000231C4" w:rsidRDefault="000231C4" w:rsidP="00813F4D">
      <w:pPr>
        <w:rPr>
          <w:rFonts w:ascii="Arial" w:hAnsi="Arial" w:cs="Arial"/>
        </w:rPr>
      </w:pPr>
    </w:p>
    <w:p w14:paraId="116796E6" w14:textId="77777777" w:rsidR="000231C4" w:rsidRDefault="000231C4" w:rsidP="00813F4D">
      <w:pPr>
        <w:rPr>
          <w:rFonts w:ascii="Arial" w:hAnsi="Arial" w:cs="Arial"/>
        </w:rPr>
      </w:pPr>
    </w:p>
    <w:p w14:paraId="4E14A189" w14:textId="77777777" w:rsidR="000231C4" w:rsidRDefault="000231C4" w:rsidP="00813F4D">
      <w:pPr>
        <w:rPr>
          <w:rFonts w:ascii="Arial" w:hAnsi="Arial" w:cs="Arial"/>
        </w:rPr>
      </w:pPr>
    </w:p>
    <w:p w14:paraId="0885F684" w14:textId="77777777" w:rsidR="000231C4" w:rsidRDefault="000231C4" w:rsidP="00813F4D">
      <w:pPr>
        <w:rPr>
          <w:rFonts w:ascii="Arial" w:hAnsi="Arial" w:cs="Arial"/>
        </w:rPr>
      </w:pPr>
    </w:p>
    <w:p w14:paraId="164ECF17" w14:textId="77777777" w:rsidR="000231C4" w:rsidRDefault="000231C4" w:rsidP="00813F4D">
      <w:pPr>
        <w:rPr>
          <w:rFonts w:ascii="Arial" w:hAnsi="Arial" w:cs="Arial"/>
        </w:rPr>
      </w:pPr>
    </w:p>
    <w:p w14:paraId="686B747A" w14:textId="77777777" w:rsidR="000231C4" w:rsidRDefault="000231C4" w:rsidP="00813F4D">
      <w:pPr>
        <w:rPr>
          <w:rFonts w:ascii="Arial" w:hAnsi="Arial" w:cs="Arial"/>
        </w:rPr>
      </w:pPr>
    </w:p>
    <w:p w14:paraId="7D606553" w14:textId="77777777" w:rsidR="000231C4" w:rsidRDefault="000231C4" w:rsidP="00813F4D">
      <w:pPr>
        <w:rPr>
          <w:rFonts w:ascii="Arial" w:hAnsi="Arial" w:cs="Arial"/>
        </w:rPr>
      </w:pPr>
    </w:p>
    <w:p w14:paraId="761C2EC4" w14:textId="77777777" w:rsidR="000231C4" w:rsidRDefault="000231C4" w:rsidP="00813F4D">
      <w:pPr>
        <w:rPr>
          <w:rFonts w:ascii="Arial" w:hAnsi="Arial" w:cs="Arial"/>
        </w:rPr>
      </w:pPr>
    </w:p>
    <w:p w14:paraId="323AFABB" w14:textId="77777777" w:rsidR="000231C4" w:rsidRDefault="000231C4" w:rsidP="00813F4D">
      <w:pPr>
        <w:rPr>
          <w:rFonts w:ascii="Arial" w:hAnsi="Arial" w:cs="Arial"/>
        </w:rPr>
      </w:pPr>
    </w:p>
    <w:p w14:paraId="1BB1B692" w14:textId="77777777" w:rsidR="000231C4" w:rsidRDefault="000231C4" w:rsidP="00813F4D">
      <w:pPr>
        <w:rPr>
          <w:rFonts w:ascii="Arial" w:hAnsi="Arial" w:cs="Arial"/>
        </w:rPr>
      </w:pPr>
    </w:p>
    <w:p w14:paraId="0BB5C254" w14:textId="77777777" w:rsidR="000231C4" w:rsidRDefault="000231C4" w:rsidP="00813F4D">
      <w:pPr>
        <w:rPr>
          <w:rFonts w:ascii="Arial" w:hAnsi="Arial" w:cs="Arial"/>
        </w:rPr>
      </w:pPr>
    </w:p>
    <w:p w14:paraId="56ECC856" w14:textId="77777777" w:rsidR="000231C4" w:rsidRDefault="000231C4" w:rsidP="00813F4D">
      <w:pPr>
        <w:rPr>
          <w:rFonts w:ascii="Arial" w:hAnsi="Arial" w:cs="Arial"/>
        </w:rPr>
      </w:pPr>
    </w:p>
    <w:p w14:paraId="54CE7172" w14:textId="77777777" w:rsidR="000231C4" w:rsidRDefault="000231C4" w:rsidP="00813F4D">
      <w:pPr>
        <w:rPr>
          <w:rFonts w:ascii="Arial" w:hAnsi="Arial" w:cs="Arial"/>
        </w:rPr>
      </w:pPr>
    </w:p>
    <w:p w14:paraId="0EE2F2F7" w14:textId="77777777" w:rsidR="000231C4" w:rsidRDefault="000231C4" w:rsidP="00813F4D">
      <w:pPr>
        <w:rPr>
          <w:rFonts w:ascii="Arial" w:hAnsi="Arial" w:cs="Arial"/>
        </w:rPr>
      </w:pPr>
    </w:p>
    <w:p w14:paraId="338FAB53" w14:textId="77777777" w:rsidR="000231C4" w:rsidRDefault="000231C4" w:rsidP="00813F4D">
      <w:pPr>
        <w:rPr>
          <w:rFonts w:ascii="Arial" w:hAnsi="Arial" w:cs="Arial"/>
        </w:rPr>
      </w:pPr>
    </w:p>
    <w:p w14:paraId="29AC4E78" w14:textId="77777777" w:rsidR="000231C4" w:rsidRDefault="000231C4" w:rsidP="00813F4D">
      <w:pPr>
        <w:rPr>
          <w:rFonts w:ascii="Arial" w:hAnsi="Arial" w:cs="Arial"/>
        </w:rPr>
      </w:pPr>
    </w:p>
    <w:p w14:paraId="524B17BA" w14:textId="77777777" w:rsidR="000231C4" w:rsidRDefault="000231C4" w:rsidP="00813F4D">
      <w:pPr>
        <w:rPr>
          <w:rFonts w:ascii="Arial" w:hAnsi="Arial" w:cs="Arial"/>
        </w:rPr>
      </w:pPr>
    </w:p>
    <w:p w14:paraId="25DA1503" w14:textId="77777777" w:rsidR="000231C4" w:rsidRDefault="000231C4" w:rsidP="00813F4D">
      <w:pPr>
        <w:rPr>
          <w:rFonts w:ascii="Arial" w:hAnsi="Arial" w:cs="Arial"/>
        </w:rPr>
      </w:pPr>
    </w:p>
    <w:p w14:paraId="3A64D0C8" w14:textId="77777777" w:rsidR="000231C4" w:rsidRDefault="000231C4" w:rsidP="00813F4D">
      <w:pPr>
        <w:rPr>
          <w:rFonts w:ascii="Arial" w:hAnsi="Arial" w:cs="Arial"/>
        </w:rPr>
      </w:pPr>
    </w:p>
    <w:p w14:paraId="48AA6771" w14:textId="77777777" w:rsidR="000231C4" w:rsidRDefault="000231C4" w:rsidP="00813F4D">
      <w:pPr>
        <w:rPr>
          <w:rFonts w:ascii="Arial" w:hAnsi="Arial" w:cs="Arial"/>
        </w:rPr>
      </w:pPr>
    </w:p>
    <w:p w14:paraId="4C4F2B46" w14:textId="77777777" w:rsidR="000231C4" w:rsidRDefault="000231C4" w:rsidP="00813F4D">
      <w:pPr>
        <w:rPr>
          <w:rFonts w:ascii="Arial" w:hAnsi="Arial" w:cs="Arial"/>
        </w:rPr>
      </w:pPr>
    </w:p>
    <w:p w14:paraId="143BF260" w14:textId="77777777" w:rsidR="000231C4" w:rsidRDefault="000231C4" w:rsidP="00813F4D">
      <w:pPr>
        <w:rPr>
          <w:rFonts w:ascii="Arial" w:hAnsi="Arial" w:cs="Arial"/>
        </w:rPr>
      </w:pPr>
    </w:p>
    <w:p w14:paraId="5ACE0D76" w14:textId="77777777" w:rsidR="000231C4" w:rsidRDefault="000231C4" w:rsidP="00813F4D">
      <w:pPr>
        <w:rPr>
          <w:rFonts w:ascii="Arial" w:hAnsi="Arial" w:cs="Arial"/>
        </w:rPr>
      </w:pPr>
    </w:p>
    <w:p w14:paraId="2DE757BD" w14:textId="77777777" w:rsidR="000231C4" w:rsidRDefault="000231C4" w:rsidP="00813F4D">
      <w:pPr>
        <w:rPr>
          <w:rFonts w:ascii="Arial" w:hAnsi="Arial" w:cs="Arial"/>
        </w:rPr>
      </w:pPr>
    </w:p>
    <w:p w14:paraId="1F1DA868" w14:textId="77777777" w:rsidR="000231C4" w:rsidRDefault="000231C4" w:rsidP="00813F4D">
      <w:pPr>
        <w:rPr>
          <w:rFonts w:ascii="Arial" w:hAnsi="Arial" w:cs="Arial"/>
        </w:rPr>
      </w:pPr>
    </w:p>
    <w:p w14:paraId="4FD260D7" w14:textId="77777777" w:rsidR="000231C4" w:rsidRPr="00E87B5E" w:rsidRDefault="000231C4" w:rsidP="000231C4">
      <w:pPr>
        <w:jc w:val="center"/>
        <w:rPr>
          <w:rFonts w:ascii="Arial" w:hAnsi="Arial" w:cs="Arial"/>
          <w:b/>
        </w:rPr>
      </w:pPr>
      <w:r w:rsidRPr="00E87B5E">
        <w:rPr>
          <w:rFonts w:ascii="Arial" w:hAnsi="Arial" w:cs="Arial"/>
          <w:b/>
        </w:rPr>
        <w:t>SCHEDULE “I”</w:t>
      </w:r>
    </w:p>
    <w:p w14:paraId="54DA07BF" w14:textId="77777777" w:rsidR="000231C4" w:rsidRPr="00E87B5E" w:rsidRDefault="000231C4" w:rsidP="000231C4">
      <w:pPr>
        <w:jc w:val="center"/>
        <w:rPr>
          <w:rFonts w:ascii="Arial" w:hAnsi="Arial" w:cs="Arial"/>
          <w:b/>
        </w:rPr>
      </w:pPr>
    </w:p>
    <w:p w14:paraId="4B681CF4" w14:textId="77777777" w:rsidR="000231C4" w:rsidRPr="00E87B5E" w:rsidRDefault="00812F03" w:rsidP="000231C4">
      <w:pPr>
        <w:jc w:val="center"/>
        <w:rPr>
          <w:rFonts w:ascii="Arial" w:hAnsi="Arial" w:cs="Arial"/>
          <w:b/>
        </w:rPr>
      </w:pPr>
      <w:r>
        <w:rPr>
          <w:rFonts w:ascii="Arial" w:hAnsi="Arial" w:cs="Arial"/>
          <w:b/>
        </w:rPr>
        <w:t>[clause</w:t>
      </w:r>
      <w:r w:rsidR="000231C4" w:rsidRPr="00E87B5E">
        <w:rPr>
          <w:rFonts w:ascii="Arial" w:hAnsi="Arial" w:cs="Arial"/>
          <w:b/>
        </w:rPr>
        <w:t xml:space="preserve"> 4(e)(vi)]</w:t>
      </w:r>
    </w:p>
    <w:p w14:paraId="742B8C10" w14:textId="77777777" w:rsidR="000231C4" w:rsidRPr="00E87B5E" w:rsidRDefault="000231C4" w:rsidP="00813F4D">
      <w:pPr>
        <w:rPr>
          <w:rFonts w:ascii="Arial" w:hAnsi="Arial" w:cs="Arial"/>
        </w:rPr>
      </w:pPr>
    </w:p>
    <w:p w14:paraId="45A93055" w14:textId="77777777" w:rsidR="006E1AAC" w:rsidRPr="00E87B5E" w:rsidRDefault="006E1AAC" w:rsidP="00813F4D">
      <w:pPr>
        <w:rPr>
          <w:rFonts w:ascii="Arial" w:hAnsi="Arial" w:cs="Arial"/>
        </w:rPr>
      </w:pPr>
    </w:p>
    <w:p w14:paraId="06B003BA" w14:textId="77777777" w:rsidR="000231C4" w:rsidRPr="008016F3" w:rsidRDefault="000231C4" w:rsidP="000231C4">
      <w:pPr>
        <w:jc w:val="center"/>
        <w:rPr>
          <w:rFonts w:ascii="Arial" w:hAnsi="Arial" w:cs="Arial"/>
          <w:sz w:val="40"/>
          <w:szCs w:val="40"/>
        </w:rPr>
      </w:pPr>
      <w:r w:rsidRPr="008016F3">
        <w:rPr>
          <w:rFonts w:ascii="Arial" w:hAnsi="Arial" w:cs="Arial"/>
          <w:sz w:val="40"/>
          <w:szCs w:val="40"/>
        </w:rPr>
        <w:t xml:space="preserve">Permit to exceed </w:t>
      </w:r>
      <w:proofErr w:type="gramStart"/>
      <w:r w:rsidRPr="008016F3">
        <w:rPr>
          <w:rFonts w:ascii="Arial" w:hAnsi="Arial" w:cs="Arial"/>
          <w:sz w:val="40"/>
          <w:szCs w:val="40"/>
        </w:rPr>
        <w:t>72 hour</w:t>
      </w:r>
      <w:proofErr w:type="gramEnd"/>
      <w:r w:rsidRPr="008016F3">
        <w:rPr>
          <w:rFonts w:ascii="Arial" w:hAnsi="Arial" w:cs="Arial"/>
          <w:sz w:val="40"/>
          <w:szCs w:val="40"/>
        </w:rPr>
        <w:t xml:space="preserve"> Parking Limit Application </w:t>
      </w:r>
    </w:p>
    <w:p w14:paraId="298B97B1" w14:textId="77777777" w:rsidR="000231C4" w:rsidRPr="00E87B5E" w:rsidRDefault="000231C4" w:rsidP="000231C4">
      <w:pPr>
        <w:jc w:val="center"/>
        <w:rPr>
          <w:rFonts w:ascii="Arial" w:hAnsi="Arial" w:cs="Arial"/>
          <w:sz w:val="44"/>
          <w:szCs w:val="44"/>
        </w:rPr>
      </w:pPr>
    </w:p>
    <w:p w14:paraId="6B471FB7" w14:textId="77777777" w:rsidR="000231C4" w:rsidRPr="00E87B5E" w:rsidRDefault="000231C4" w:rsidP="000231C4">
      <w:pPr>
        <w:jc w:val="center"/>
        <w:rPr>
          <w:rFonts w:ascii="Arial" w:hAnsi="Arial" w:cs="Arial"/>
          <w:sz w:val="28"/>
          <w:szCs w:val="28"/>
        </w:rPr>
      </w:pPr>
    </w:p>
    <w:p w14:paraId="22989516" w14:textId="77777777" w:rsidR="008016F3" w:rsidRDefault="000231C4" w:rsidP="000231C4">
      <w:pPr>
        <w:pStyle w:val="Title"/>
        <w:rPr>
          <w:rFonts w:ascii="Arial" w:hAnsi="Arial" w:cs="Arial"/>
          <w:color w:val="000000"/>
          <w:sz w:val="40"/>
          <w:szCs w:val="40"/>
        </w:rPr>
      </w:pPr>
      <w:r w:rsidRPr="008016F3">
        <w:rPr>
          <w:rFonts w:ascii="Arial" w:hAnsi="Arial" w:cs="Arial"/>
          <w:color w:val="000000"/>
          <w:sz w:val="40"/>
          <w:szCs w:val="40"/>
        </w:rPr>
        <w:t>Contractor Name and number</w:t>
      </w:r>
      <w:r w:rsidR="008016F3" w:rsidRPr="008016F3">
        <w:rPr>
          <w:rFonts w:ascii="Arial" w:hAnsi="Arial" w:cs="Arial"/>
          <w:color w:val="000000"/>
          <w:sz w:val="40"/>
          <w:szCs w:val="40"/>
        </w:rPr>
        <w:t>:</w:t>
      </w:r>
    </w:p>
    <w:p w14:paraId="529C2C28" w14:textId="77777777" w:rsidR="008016F3" w:rsidRPr="008016F3" w:rsidRDefault="008016F3" w:rsidP="008016F3">
      <w:pPr>
        <w:rPr>
          <w:lang w:val="en-CA"/>
        </w:rPr>
      </w:pPr>
    </w:p>
    <w:p w14:paraId="4C56D917" w14:textId="77777777" w:rsidR="000231C4" w:rsidRPr="008016F3" w:rsidRDefault="008016F3" w:rsidP="008016F3">
      <w:pPr>
        <w:pStyle w:val="Title"/>
        <w:rPr>
          <w:rFonts w:ascii="Arial" w:hAnsi="Arial" w:cs="Arial"/>
          <w:color w:val="000000"/>
          <w:sz w:val="40"/>
          <w:szCs w:val="40"/>
        </w:rPr>
      </w:pPr>
      <w:r>
        <w:rPr>
          <w:rFonts w:ascii="Arial" w:hAnsi="Arial" w:cs="Arial"/>
          <w:color w:val="000000"/>
          <w:sz w:val="40"/>
          <w:szCs w:val="40"/>
        </w:rPr>
        <w:t>______________________</w:t>
      </w:r>
      <w:r w:rsidRPr="008016F3">
        <w:rPr>
          <w:rFonts w:ascii="Arial" w:hAnsi="Arial" w:cs="Arial"/>
          <w:sz w:val="40"/>
          <w:szCs w:val="40"/>
        </w:rPr>
        <w:t>________</w:t>
      </w:r>
    </w:p>
    <w:p w14:paraId="3AD32A09" w14:textId="77777777" w:rsidR="000231C4" w:rsidRPr="008016F3" w:rsidRDefault="000231C4" w:rsidP="000231C4">
      <w:pPr>
        <w:rPr>
          <w:rFonts w:ascii="Arial" w:hAnsi="Arial" w:cs="Arial"/>
          <w:color w:val="000000"/>
          <w:sz w:val="40"/>
          <w:szCs w:val="40"/>
        </w:rPr>
      </w:pPr>
    </w:p>
    <w:p w14:paraId="52007D93" w14:textId="77777777" w:rsidR="000231C4" w:rsidRDefault="000231C4" w:rsidP="000231C4">
      <w:pPr>
        <w:pStyle w:val="Title"/>
        <w:rPr>
          <w:rStyle w:val="TitleChar"/>
          <w:rFonts w:ascii="Arial" w:hAnsi="Arial" w:cs="Arial"/>
          <w:color w:val="000000"/>
          <w:sz w:val="40"/>
          <w:szCs w:val="40"/>
        </w:rPr>
      </w:pPr>
      <w:r w:rsidRPr="008016F3">
        <w:rPr>
          <w:rStyle w:val="TitleChar"/>
          <w:rFonts w:ascii="Arial" w:hAnsi="Arial" w:cs="Arial"/>
          <w:color w:val="000000"/>
          <w:sz w:val="40"/>
          <w:szCs w:val="40"/>
        </w:rPr>
        <w:t>VEHICLE TYPE</w:t>
      </w:r>
      <w:r w:rsidR="008016F3" w:rsidRPr="008016F3">
        <w:rPr>
          <w:rStyle w:val="TitleChar"/>
          <w:rFonts w:ascii="Arial" w:hAnsi="Arial" w:cs="Arial"/>
          <w:color w:val="000000"/>
          <w:sz w:val="40"/>
          <w:szCs w:val="40"/>
        </w:rPr>
        <w:t>:</w:t>
      </w:r>
    </w:p>
    <w:p w14:paraId="77DE563A" w14:textId="77777777" w:rsidR="008016F3" w:rsidRPr="008016F3" w:rsidRDefault="008016F3" w:rsidP="008016F3">
      <w:pPr>
        <w:rPr>
          <w:lang w:val="en-CA"/>
        </w:rPr>
      </w:pPr>
    </w:p>
    <w:p w14:paraId="279EE981" w14:textId="77777777" w:rsidR="000231C4" w:rsidRPr="008016F3" w:rsidRDefault="008016F3" w:rsidP="008016F3">
      <w:pPr>
        <w:pStyle w:val="Title"/>
        <w:rPr>
          <w:rFonts w:ascii="Arial" w:hAnsi="Arial" w:cs="Arial"/>
          <w:color w:val="000000"/>
          <w:sz w:val="40"/>
          <w:szCs w:val="40"/>
        </w:rPr>
      </w:pPr>
      <w:r>
        <w:rPr>
          <w:rFonts w:ascii="Arial" w:hAnsi="Arial" w:cs="Arial"/>
          <w:color w:val="000000"/>
          <w:sz w:val="40"/>
          <w:szCs w:val="40"/>
        </w:rPr>
        <w:t>_______________________</w:t>
      </w:r>
      <w:r w:rsidRPr="008016F3">
        <w:rPr>
          <w:rFonts w:ascii="Arial" w:hAnsi="Arial" w:cs="Arial"/>
          <w:sz w:val="40"/>
          <w:szCs w:val="40"/>
        </w:rPr>
        <w:t>_______</w:t>
      </w:r>
    </w:p>
    <w:p w14:paraId="1670CC36" w14:textId="77777777" w:rsidR="008016F3" w:rsidRPr="008016F3" w:rsidRDefault="008016F3" w:rsidP="000231C4">
      <w:pPr>
        <w:pStyle w:val="Title"/>
        <w:rPr>
          <w:rFonts w:ascii="Arial" w:hAnsi="Arial" w:cs="Arial"/>
          <w:color w:val="000000"/>
          <w:sz w:val="40"/>
          <w:szCs w:val="40"/>
        </w:rPr>
      </w:pPr>
    </w:p>
    <w:p w14:paraId="0056FF00" w14:textId="77777777" w:rsidR="008016F3" w:rsidRDefault="000231C4" w:rsidP="000231C4">
      <w:pPr>
        <w:pStyle w:val="Title"/>
        <w:rPr>
          <w:rFonts w:ascii="Arial" w:hAnsi="Arial" w:cs="Arial"/>
          <w:color w:val="000000"/>
          <w:sz w:val="40"/>
          <w:szCs w:val="40"/>
        </w:rPr>
      </w:pPr>
      <w:r w:rsidRPr="008016F3">
        <w:rPr>
          <w:rFonts w:ascii="Arial" w:hAnsi="Arial" w:cs="Arial"/>
          <w:color w:val="000000"/>
          <w:sz w:val="40"/>
          <w:szCs w:val="40"/>
        </w:rPr>
        <w:t>Vehicle License Plate Number</w:t>
      </w:r>
      <w:r w:rsidR="008016F3" w:rsidRPr="008016F3">
        <w:rPr>
          <w:rFonts w:ascii="Arial" w:hAnsi="Arial" w:cs="Arial"/>
          <w:color w:val="000000"/>
          <w:sz w:val="40"/>
          <w:szCs w:val="40"/>
        </w:rPr>
        <w:t>:</w:t>
      </w:r>
    </w:p>
    <w:p w14:paraId="24814C23" w14:textId="77777777" w:rsidR="008016F3" w:rsidRPr="008016F3" w:rsidRDefault="008016F3" w:rsidP="008016F3">
      <w:pPr>
        <w:rPr>
          <w:lang w:val="en-CA"/>
        </w:rPr>
      </w:pPr>
    </w:p>
    <w:p w14:paraId="0F52A9D8" w14:textId="77777777" w:rsidR="000231C4" w:rsidRPr="008016F3" w:rsidRDefault="000231C4" w:rsidP="008016F3">
      <w:pPr>
        <w:pStyle w:val="Title"/>
        <w:rPr>
          <w:rFonts w:ascii="Arial" w:hAnsi="Arial" w:cs="Arial"/>
          <w:color w:val="000000"/>
          <w:sz w:val="40"/>
          <w:szCs w:val="40"/>
        </w:rPr>
      </w:pPr>
      <w:r w:rsidRPr="008016F3">
        <w:rPr>
          <w:rFonts w:ascii="Arial" w:hAnsi="Arial" w:cs="Arial"/>
          <w:color w:val="000000"/>
          <w:sz w:val="40"/>
          <w:szCs w:val="40"/>
        </w:rPr>
        <w:t>______________________</w:t>
      </w:r>
      <w:r w:rsidR="008016F3" w:rsidRPr="008016F3">
        <w:rPr>
          <w:rFonts w:ascii="Arial" w:hAnsi="Arial" w:cs="Arial"/>
          <w:sz w:val="40"/>
          <w:szCs w:val="40"/>
        </w:rPr>
        <w:t>________</w:t>
      </w:r>
    </w:p>
    <w:p w14:paraId="714A7E23" w14:textId="77777777" w:rsidR="000231C4" w:rsidRPr="008016F3" w:rsidRDefault="000231C4" w:rsidP="000231C4">
      <w:pPr>
        <w:pStyle w:val="Title"/>
        <w:rPr>
          <w:rFonts w:ascii="Arial" w:hAnsi="Arial" w:cs="Arial"/>
          <w:color w:val="000000"/>
          <w:sz w:val="40"/>
          <w:szCs w:val="40"/>
        </w:rPr>
      </w:pPr>
    </w:p>
    <w:p w14:paraId="51D5E72B" w14:textId="77777777" w:rsidR="008016F3" w:rsidRDefault="000231C4" w:rsidP="000231C4">
      <w:pPr>
        <w:pStyle w:val="Title"/>
        <w:rPr>
          <w:rFonts w:ascii="Arial" w:hAnsi="Arial" w:cs="Arial"/>
          <w:color w:val="000000"/>
          <w:sz w:val="40"/>
          <w:szCs w:val="40"/>
        </w:rPr>
      </w:pPr>
      <w:r w:rsidRPr="008016F3">
        <w:rPr>
          <w:rFonts w:ascii="Arial" w:hAnsi="Arial" w:cs="Arial"/>
          <w:color w:val="000000"/>
          <w:sz w:val="40"/>
          <w:szCs w:val="40"/>
        </w:rPr>
        <w:t>Location of Vehicle</w:t>
      </w:r>
      <w:r w:rsidR="008016F3" w:rsidRPr="008016F3">
        <w:rPr>
          <w:rFonts w:ascii="Arial" w:hAnsi="Arial" w:cs="Arial"/>
          <w:color w:val="000000"/>
          <w:sz w:val="40"/>
          <w:szCs w:val="40"/>
        </w:rPr>
        <w:t>:</w:t>
      </w:r>
      <w:r w:rsidRPr="008016F3">
        <w:rPr>
          <w:rFonts w:ascii="Arial" w:hAnsi="Arial" w:cs="Arial"/>
          <w:color w:val="000000"/>
          <w:sz w:val="40"/>
          <w:szCs w:val="40"/>
        </w:rPr>
        <w:t xml:space="preserve"> </w:t>
      </w:r>
      <w:r w:rsidRPr="008016F3">
        <w:rPr>
          <w:rFonts w:ascii="Arial" w:hAnsi="Arial" w:cs="Arial"/>
          <w:color w:val="000000"/>
          <w:sz w:val="32"/>
          <w:szCs w:val="32"/>
        </w:rPr>
        <w:t>(civic address)</w:t>
      </w:r>
      <w:r w:rsidRPr="008016F3">
        <w:rPr>
          <w:rFonts w:ascii="Arial" w:hAnsi="Arial" w:cs="Arial"/>
          <w:color w:val="000000"/>
          <w:sz w:val="40"/>
          <w:szCs w:val="40"/>
        </w:rPr>
        <w:t xml:space="preserve"> </w:t>
      </w:r>
    </w:p>
    <w:p w14:paraId="1612508A" w14:textId="77777777" w:rsidR="008016F3" w:rsidRDefault="008016F3" w:rsidP="000231C4">
      <w:pPr>
        <w:pStyle w:val="Title"/>
        <w:rPr>
          <w:rFonts w:ascii="Arial" w:hAnsi="Arial" w:cs="Arial"/>
          <w:color w:val="000000"/>
          <w:sz w:val="40"/>
          <w:szCs w:val="40"/>
        </w:rPr>
      </w:pPr>
    </w:p>
    <w:p w14:paraId="57A87188" w14:textId="77777777" w:rsidR="000231C4" w:rsidRPr="008016F3" w:rsidRDefault="000231C4" w:rsidP="008016F3">
      <w:pPr>
        <w:pStyle w:val="Title"/>
        <w:rPr>
          <w:rFonts w:ascii="Arial" w:hAnsi="Arial" w:cs="Arial"/>
          <w:color w:val="000000"/>
          <w:sz w:val="40"/>
          <w:szCs w:val="40"/>
        </w:rPr>
      </w:pPr>
      <w:r w:rsidRPr="008016F3">
        <w:rPr>
          <w:rFonts w:ascii="Arial" w:hAnsi="Arial" w:cs="Arial"/>
          <w:color w:val="000000"/>
          <w:sz w:val="40"/>
          <w:szCs w:val="40"/>
        </w:rPr>
        <w:t>______________________</w:t>
      </w:r>
      <w:r w:rsidR="008016F3" w:rsidRPr="008016F3">
        <w:rPr>
          <w:rFonts w:ascii="Arial" w:hAnsi="Arial" w:cs="Arial"/>
          <w:sz w:val="40"/>
          <w:szCs w:val="40"/>
        </w:rPr>
        <w:t>________</w:t>
      </w:r>
    </w:p>
    <w:p w14:paraId="74185F78" w14:textId="77777777" w:rsidR="000231C4" w:rsidRPr="008016F3" w:rsidRDefault="000231C4" w:rsidP="000231C4">
      <w:pPr>
        <w:rPr>
          <w:rFonts w:ascii="Arial" w:hAnsi="Arial" w:cs="Arial"/>
          <w:color w:val="000000"/>
          <w:sz w:val="40"/>
          <w:szCs w:val="40"/>
        </w:rPr>
      </w:pPr>
    </w:p>
    <w:p w14:paraId="66138277" w14:textId="77777777" w:rsidR="008016F3" w:rsidRDefault="008016F3" w:rsidP="008016F3">
      <w:pPr>
        <w:pStyle w:val="Title"/>
        <w:rPr>
          <w:rFonts w:ascii="Arial" w:hAnsi="Arial" w:cs="Arial"/>
          <w:color w:val="000000"/>
          <w:sz w:val="40"/>
          <w:szCs w:val="40"/>
        </w:rPr>
      </w:pPr>
      <w:r>
        <w:rPr>
          <w:rFonts w:ascii="Arial" w:hAnsi="Arial" w:cs="Arial"/>
          <w:color w:val="000000"/>
          <w:sz w:val="40"/>
          <w:szCs w:val="40"/>
        </w:rPr>
        <w:t xml:space="preserve">sTaRT </w:t>
      </w:r>
      <w:r w:rsidR="000231C4" w:rsidRPr="008016F3">
        <w:rPr>
          <w:rFonts w:ascii="Arial" w:hAnsi="Arial" w:cs="Arial"/>
          <w:color w:val="000000"/>
          <w:sz w:val="40"/>
          <w:szCs w:val="40"/>
        </w:rPr>
        <w:t>DATE OF pROJECT</w:t>
      </w:r>
      <w:r w:rsidRPr="008016F3">
        <w:rPr>
          <w:rFonts w:ascii="Arial" w:hAnsi="Arial" w:cs="Arial"/>
          <w:color w:val="000000"/>
          <w:sz w:val="40"/>
          <w:szCs w:val="40"/>
        </w:rPr>
        <w:t>:</w:t>
      </w:r>
    </w:p>
    <w:p w14:paraId="15810372" w14:textId="77777777" w:rsidR="008016F3" w:rsidRPr="008016F3" w:rsidRDefault="000231C4" w:rsidP="008016F3">
      <w:pPr>
        <w:pStyle w:val="Title"/>
        <w:rPr>
          <w:rFonts w:ascii="Arial" w:hAnsi="Arial" w:cs="Arial"/>
          <w:sz w:val="40"/>
          <w:szCs w:val="40"/>
        </w:rPr>
      </w:pPr>
      <w:r w:rsidRPr="008016F3">
        <w:rPr>
          <w:rFonts w:ascii="Arial" w:hAnsi="Arial" w:cs="Arial"/>
          <w:color w:val="000000"/>
          <w:sz w:val="40"/>
          <w:szCs w:val="40"/>
        </w:rPr>
        <w:br/>
        <w:t>______________________</w:t>
      </w:r>
      <w:r w:rsidR="008016F3" w:rsidRPr="008016F3">
        <w:rPr>
          <w:rFonts w:ascii="Arial" w:hAnsi="Arial" w:cs="Arial"/>
          <w:sz w:val="40"/>
          <w:szCs w:val="40"/>
        </w:rPr>
        <w:t>________</w:t>
      </w:r>
    </w:p>
    <w:p w14:paraId="116DFBB1" w14:textId="77777777" w:rsidR="008016F3" w:rsidRDefault="008016F3" w:rsidP="000231C4">
      <w:pPr>
        <w:pStyle w:val="Title"/>
        <w:rPr>
          <w:rFonts w:ascii="Arial" w:hAnsi="Arial" w:cs="Arial"/>
          <w:color w:val="000000"/>
          <w:sz w:val="40"/>
          <w:szCs w:val="40"/>
        </w:rPr>
      </w:pPr>
    </w:p>
    <w:p w14:paraId="435D6F85" w14:textId="77777777" w:rsidR="008016F3" w:rsidRDefault="000231C4" w:rsidP="000231C4">
      <w:pPr>
        <w:pStyle w:val="Title"/>
        <w:rPr>
          <w:rFonts w:ascii="Arial" w:hAnsi="Arial" w:cs="Arial"/>
          <w:color w:val="000000"/>
          <w:sz w:val="40"/>
          <w:szCs w:val="40"/>
        </w:rPr>
      </w:pPr>
      <w:r w:rsidRPr="008016F3">
        <w:rPr>
          <w:rFonts w:ascii="Arial" w:hAnsi="Arial" w:cs="Arial"/>
          <w:color w:val="000000"/>
          <w:sz w:val="40"/>
          <w:szCs w:val="40"/>
        </w:rPr>
        <w:t>END DATE OF pROJECT</w:t>
      </w:r>
      <w:r w:rsidR="008016F3" w:rsidRPr="008016F3">
        <w:rPr>
          <w:rFonts w:ascii="Arial" w:hAnsi="Arial" w:cs="Arial"/>
          <w:color w:val="000000"/>
          <w:sz w:val="40"/>
          <w:szCs w:val="40"/>
        </w:rPr>
        <w:t>:</w:t>
      </w:r>
    </w:p>
    <w:p w14:paraId="728C2053" w14:textId="77777777" w:rsidR="000231C4" w:rsidRPr="008016F3" w:rsidRDefault="000231C4" w:rsidP="008016F3">
      <w:pPr>
        <w:pStyle w:val="Title"/>
        <w:rPr>
          <w:rFonts w:ascii="Arial" w:hAnsi="Arial" w:cs="Arial"/>
          <w:sz w:val="40"/>
          <w:szCs w:val="40"/>
        </w:rPr>
      </w:pPr>
      <w:r w:rsidRPr="008016F3">
        <w:rPr>
          <w:rFonts w:ascii="Arial" w:hAnsi="Arial" w:cs="Arial"/>
          <w:color w:val="000000"/>
          <w:sz w:val="40"/>
          <w:szCs w:val="40"/>
        </w:rPr>
        <w:br/>
      </w:r>
      <w:r w:rsidR="008016F3">
        <w:rPr>
          <w:rFonts w:ascii="Arial" w:hAnsi="Arial" w:cs="Arial"/>
          <w:sz w:val="40"/>
          <w:szCs w:val="40"/>
        </w:rPr>
        <w:t>______________________</w:t>
      </w:r>
      <w:r w:rsidR="008016F3" w:rsidRPr="008016F3">
        <w:rPr>
          <w:rFonts w:ascii="Arial" w:hAnsi="Arial" w:cs="Arial"/>
          <w:sz w:val="40"/>
          <w:szCs w:val="40"/>
        </w:rPr>
        <w:t>________</w:t>
      </w:r>
    </w:p>
    <w:p w14:paraId="04C0F649" w14:textId="77777777" w:rsidR="000231C4" w:rsidRPr="008016F3" w:rsidRDefault="000231C4" w:rsidP="000231C4">
      <w:pPr>
        <w:pStyle w:val="Title"/>
        <w:rPr>
          <w:rFonts w:ascii="Arial" w:hAnsi="Arial" w:cs="Arial"/>
          <w:sz w:val="40"/>
          <w:szCs w:val="40"/>
        </w:rPr>
      </w:pPr>
    </w:p>
    <w:p w14:paraId="79B4F1CF" w14:textId="77777777" w:rsidR="000231C4" w:rsidRPr="00E87B5E" w:rsidRDefault="000231C4" w:rsidP="000231C4">
      <w:pPr>
        <w:rPr>
          <w:rFonts w:ascii="Arial" w:hAnsi="Arial" w:cs="Arial"/>
        </w:rPr>
      </w:pPr>
    </w:p>
    <w:p w14:paraId="2DAD813F" w14:textId="77777777" w:rsidR="00C87EBA" w:rsidRPr="00E87B5E" w:rsidRDefault="00C87EBA" w:rsidP="000231C4">
      <w:pPr>
        <w:rPr>
          <w:rFonts w:ascii="Arial" w:hAnsi="Arial" w:cs="Arial"/>
        </w:rPr>
      </w:pPr>
    </w:p>
    <w:p w14:paraId="744408DA" w14:textId="77777777" w:rsidR="00C87EBA" w:rsidRDefault="00C87EBA" w:rsidP="000231C4">
      <w:pPr>
        <w:rPr>
          <w:rFonts w:ascii="Arial" w:hAnsi="Arial" w:cs="Arial"/>
        </w:rPr>
      </w:pPr>
    </w:p>
    <w:p w14:paraId="71149186" w14:textId="77777777" w:rsidR="008016F3" w:rsidRDefault="008016F3" w:rsidP="000231C4">
      <w:pPr>
        <w:rPr>
          <w:rFonts w:ascii="Arial" w:hAnsi="Arial" w:cs="Arial"/>
        </w:rPr>
      </w:pPr>
    </w:p>
    <w:p w14:paraId="3D1FA51C" w14:textId="77777777" w:rsidR="008016F3" w:rsidRDefault="008016F3" w:rsidP="000231C4">
      <w:pPr>
        <w:rPr>
          <w:rFonts w:ascii="Arial" w:hAnsi="Arial" w:cs="Arial"/>
        </w:rPr>
      </w:pPr>
    </w:p>
    <w:p w14:paraId="020DFE83" w14:textId="77777777" w:rsidR="008016F3" w:rsidRDefault="008016F3" w:rsidP="000231C4">
      <w:pPr>
        <w:rPr>
          <w:rFonts w:ascii="Arial" w:hAnsi="Arial" w:cs="Arial"/>
        </w:rPr>
      </w:pPr>
    </w:p>
    <w:p w14:paraId="6DE9AB2C" w14:textId="77777777" w:rsidR="008016F3" w:rsidRDefault="008016F3" w:rsidP="000231C4">
      <w:pPr>
        <w:rPr>
          <w:rFonts w:ascii="Arial" w:hAnsi="Arial" w:cs="Arial"/>
        </w:rPr>
      </w:pPr>
    </w:p>
    <w:p w14:paraId="3858B10C" w14:textId="77777777" w:rsidR="008016F3" w:rsidRDefault="008016F3" w:rsidP="000231C4">
      <w:pPr>
        <w:rPr>
          <w:rFonts w:ascii="Arial" w:hAnsi="Arial" w:cs="Arial"/>
        </w:rPr>
      </w:pPr>
    </w:p>
    <w:p w14:paraId="3D8CDFB8" w14:textId="77777777" w:rsidR="008016F3" w:rsidRPr="00E87B5E" w:rsidRDefault="008016F3" w:rsidP="000231C4">
      <w:pPr>
        <w:rPr>
          <w:rFonts w:ascii="Arial" w:hAnsi="Arial" w:cs="Arial"/>
        </w:rPr>
      </w:pPr>
    </w:p>
    <w:p w14:paraId="606F5ED2" w14:textId="77777777" w:rsidR="000231C4" w:rsidRPr="00E87B5E" w:rsidRDefault="000231C4" w:rsidP="000231C4">
      <w:pPr>
        <w:rPr>
          <w:rFonts w:ascii="Arial" w:hAnsi="Arial" w:cs="Arial"/>
        </w:rPr>
      </w:pPr>
      <w:r w:rsidRPr="00E87B5E">
        <w:rPr>
          <w:rFonts w:ascii="Arial" w:hAnsi="Arial" w:cs="Arial"/>
        </w:rPr>
        <w:t>__________________________</w:t>
      </w:r>
      <w:r w:rsidRPr="00E87B5E">
        <w:rPr>
          <w:rFonts w:ascii="Arial" w:hAnsi="Arial" w:cs="Arial"/>
        </w:rPr>
        <w:tab/>
      </w:r>
      <w:r w:rsidRPr="00E87B5E">
        <w:rPr>
          <w:rFonts w:ascii="Arial" w:hAnsi="Arial" w:cs="Arial"/>
        </w:rPr>
        <w:tab/>
      </w:r>
      <w:r w:rsidRPr="00E87B5E">
        <w:rPr>
          <w:rFonts w:ascii="Arial" w:hAnsi="Arial" w:cs="Arial"/>
        </w:rPr>
        <w:tab/>
        <w:t>__________________________</w:t>
      </w:r>
    </w:p>
    <w:p w14:paraId="2B959B59" w14:textId="77777777" w:rsidR="000231C4" w:rsidRPr="000231C4" w:rsidRDefault="000231C4" w:rsidP="000231C4">
      <w:pPr>
        <w:rPr>
          <w:rFonts w:ascii="Arial" w:hAnsi="Arial" w:cs="Arial"/>
          <w:b/>
        </w:rPr>
      </w:pPr>
      <w:r w:rsidRPr="00E87B5E">
        <w:rPr>
          <w:rFonts w:ascii="Arial" w:hAnsi="Arial" w:cs="Arial"/>
          <w:b/>
        </w:rPr>
        <w:t>Date</w:t>
      </w:r>
      <w:r w:rsidRPr="00E87B5E">
        <w:rPr>
          <w:rFonts w:ascii="Arial" w:hAnsi="Arial" w:cs="Arial"/>
          <w:b/>
        </w:rPr>
        <w:tab/>
      </w:r>
      <w:r w:rsidRPr="00E87B5E">
        <w:rPr>
          <w:rFonts w:ascii="Arial" w:hAnsi="Arial" w:cs="Arial"/>
          <w:b/>
        </w:rPr>
        <w:tab/>
      </w:r>
      <w:r w:rsidRPr="00E87B5E">
        <w:rPr>
          <w:rFonts w:ascii="Arial" w:hAnsi="Arial" w:cs="Arial"/>
          <w:b/>
        </w:rPr>
        <w:tab/>
      </w:r>
      <w:r w:rsidRPr="00E87B5E">
        <w:rPr>
          <w:rFonts w:ascii="Arial" w:hAnsi="Arial" w:cs="Arial"/>
          <w:b/>
        </w:rPr>
        <w:tab/>
      </w:r>
      <w:r w:rsidRPr="00E87B5E">
        <w:rPr>
          <w:rFonts w:ascii="Arial" w:hAnsi="Arial" w:cs="Arial"/>
          <w:b/>
        </w:rPr>
        <w:tab/>
      </w:r>
      <w:r w:rsidRPr="00E87B5E">
        <w:rPr>
          <w:rFonts w:ascii="Arial" w:hAnsi="Arial" w:cs="Arial"/>
          <w:b/>
        </w:rPr>
        <w:tab/>
      </w:r>
      <w:r w:rsidRPr="00E87B5E">
        <w:rPr>
          <w:rFonts w:ascii="Arial" w:hAnsi="Arial" w:cs="Arial"/>
          <w:b/>
        </w:rPr>
        <w:tab/>
        <w:t>Signature of Municipal Employee</w:t>
      </w:r>
    </w:p>
    <w:p w14:paraId="25755EE1" w14:textId="77777777" w:rsidR="006E1AAC" w:rsidRPr="000231C4" w:rsidRDefault="006E1AAC" w:rsidP="00813F4D">
      <w:pPr>
        <w:rPr>
          <w:rFonts w:ascii="Arial" w:hAnsi="Arial" w:cs="Arial"/>
        </w:rPr>
      </w:pPr>
    </w:p>
    <w:p w14:paraId="22C5A466" w14:textId="77777777" w:rsidR="006E1AAC" w:rsidRPr="000231C4" w:rsidRDefault="006E1AAC" w:rsidP="00813F4D">
      <w:pPr>
        <w:rPr>
          <w:rFonts w:ascii="Arial" w:hAnsi="Arial" w:cs="Arial"/>
        </w:rPr>
      </w:pPr>
    </w:p>
    <w:p w14:paraId="13409B8C" w14:textId="77777777" w:rsidR="006E1AAC" w:rsidRPr="000231C4" w:rsidRDefault="006E1AAC" w:rsidP="00813F4D">
      <w:pPr>
        <w:rPr>
          <w:rFonts w:ascii="Arial" w:hAnsi="Arial" w:cs="Arial"/>
        </w:rPr>
      </w:pPr>
    </w:p>
    <w:p w14:paraId="309C1012" w14:textId="77777777" w:rsidR="006E1AAC" w:rsidRPr="000231C4" w:rsidRDefault="006E1AAC" w:rsidP="00813F4D">
      <w:pPr>
        <w:rPr>
          <w:rFonts w:ascii="Arial" w:hAnsi="Arial" w:cs="Arial"/>
        </w:rPr>
      </w:pPr>
    </w:p>
    <w:p w14:paraId="6E213D94" w14:textId="77777777" w:rsidR="006E1AAC" w:rsidRPr="000231C4" w:rsidRDefault="006E1AAC" w:rsidP="00813F4D">
      <w:pPr>
        <w:rPr>
          <w:rFonts w:ascii="Arial" w:hAnsi="Arial" w:cs="Arial"/>
        </w:rPr>
      </w:pPr>
    </w:p>
    <w:p w14:paraId="0C445C11" w14:textId="77777777" w:rsidR="006E1AAC" w:rsidRPr="000231C4" w:rsidRDefault="006E1AAC" w:rsidP="00813F4D">
      <w:pPr>
        <w:rPr>
          <w:rFonts w:ascii="Arial" w:hAnsi="Arial" w:cs="Arial"/>
        </w:rPr>
      </w:pPr>
    </w:p>
    <w:p w14:paraId="358CB10C" w14:textId="77777777" w:rsidR="006E1AAC" w:rsidRDefault="006E1AAC" w:rsidP="00813F4D">
      <w:pPr>
        <w:rPr>
          <w:rFonts w:ascii="Arial" w:hAnsi="Arial" w:cs="Arial"/>
        </w:rPr>
      </w:pPr>
    </w:p>
    <w:sectPr w:rsidR="006E1AAC" w:rsidSect="000143EB">
      <w:type w:val="continuous"/>
      <w:pgSz w:w="12240" w:h="20160"/>
      <w:pgMar w:top="900" w:right="1440" w:bottom="270" w:left="1440" w:header="900" w:footer="2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CD6E1" w14:textId="77777777" w:rsidR="00026829" w:rsidRDefault="00026829" w:rsidP="00AB0389">
      <w:r>
        <w:separator/>
      </w:r>
    </w:p>
  </w:endnote>
  <w:endnote w:type="continuationSeparator" w:id="0">
    <w:p w14:paraId="54ED84CD" w14:textId="77777777" w:rsidR="00026829" w:rsidRDefault="00026829" w:rsidP="00AB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BF3B" w14:textId="77777777" w:rsidR="00026829" w:rsidRDefault="00026829">
    <w:pPr>
      <w:pStyle w:val="Footer"/>
      <w:jc w:val="center"/>
    </w:pPr>
    <w:r>
      <w:fldChar w:fldCharType="begin"/>
    </w:r>
    <w:r>
      <w:instrText xml:space="preserve"> PAGE   \* MERGEFORMAT </w:instrText>
    </w:r>
    <w:r>
      <w:fldChar w:fldCharType="separate"/>
    </w:r>
    <w:r w:rsidR="00BA01EA">
      <w:rPr>
        <w:noProof/>
      </w:rPr>
      <w:t>3</w:t>
    </w:r>
    <w:r>
      <w:rPr>
        <w:noProof/>
      </w:rPr>
      <w:fldChar w:fldCharType="end"/>
    </w:r>
  </w:p>
  <w:p w14:paraId="505CF34E" w14:textId="77777777" w:rsidR="00026829" w:rsidRDefault="00026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6620" w14:textId="77777777" w:rsidR="00026829" w:rsidRDefault="00026829" w:rsidP="00AB0389">
      <w:r>
        <w:separator/>
      </w:r>
    </w:p>
  </w:footnote>
  <w:footnote w:type="continuationSeparator" w:id="0">
    <w:p w14:paraId="3EDC157A" w14:textId="77777777" w:rsidR="00026829" w:rsidRDefault="00026829" w:rsidP="00AB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ECB2" w14:textId="0BEA96B4" w:rsidR="00026829" w:rsidRDefault="00026829" w:rsidP="00AB0389">
    <w:pPr>
      <w:pStyle w:val="Header"/>
      <w:pBdr>
        <w:bottom w:val="thickThinSmallGap" w:sz="24" w:space="1" w:color="622423"/>
      </w:pBdr>
      <w:jc w:val="center"/>
      <w:rPr>
        <w:rFonts w:ascii="Cambria" w:hAnsi="Cambria"/>
        <w:sz w:val="32"/>
        <w:szCs w:val="32"/>
        <w:lang w:val="en-CA"/>
      </w:rPr>
    </w:pPr>
    <w:r>
      <w:rPr>
        <w:rFonts w:ascii="Cambria" w:hAnsi="Cambria"/>
        <w:sz w:val="32"/>
        <w:szCs w:val="32"/>
        <w:lang w:val="en-CA"/>
      </w:rPr>
      <w:t>Town of Wilkie – Bylaw No. 2024-10</w:t>
    </w:r>
  </w:p>
  <w:p w14:paraId="7D9E5C20" w14:textId="77777777" w:rsidR="00026829" w:rsidRDefault="00026829" w:rsidP="00AB0389">
    <w:pPr>
      <w:pStyle w:val="Header"/>
      <w:pBdr>
        <w:bottom w:val="thickThinSmallGap" w:sz="24" w:space="1" w:color="622423"/>
      </w:pBdr>
      <w:jc w:val="center"/>
      <w:rPr>
        <w:rFonts w:ascii="Cambria" w:hAnsi="Cambria"/>
        <w:sz w:val="32"/>
        <w:szCs w:val="32"/>
        <w:lang w:val="en-CA"/>
      </w:rPr>
    </w:pPr>
  </w:p>
  <w:p w14:paraId="3F413462" w14:textId="77777777" w:rsidR="00026829" w:rsidRDefault="00026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25F2" w14:textId="77777777" w:rsidR="001B7EC3" w:rsidRDefault="0019583E" w:rsidP="001B7EC3">
    <w:pPr>
      <w:pStyle w:val="Header"/>
      <w:pBdr>
        <w:bottom w:val="thickThinSmallGap" w:sz="24" w:space="1" w:color="622423"/>
      </w:pBdr>
      <w:jc w:val="center"/>
      <w:rPr>
        <w:rFonts w:ascii="Cambria" w:hAnsi="Cambria"/>
        <w:sz w:val="32"/>
        <w:szCs w:val="32"/>
        <w:lang w:val="en-CA"/>
      </w:rPr>
    </w:pPr>
    <w:r>
      <w:rPr>
        <w:rFonts w:ascii="Cambria" w:hAnsi="Cambria"/>
        <w:noProof/>
        <w:sz w:val="32"/>
        <w:szCs w:val="32"/>
        <w:lang w:val="en-CA"/>
      </w:rPr>
      <w:pict w14:anchorId="2BA6E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B7EC3">
      <w:rPr>
        <w:rFonts w:ascii="Cambria" w:hAnsi="Cambria"/>
        <w:noProof/>
        <w:sz w:val="32"/>
        <w:szCs w:val="32"/>
        <w:lang w:val="en-CA"/>
      </w:rPr>
      <w:t>The Traffic</w:t>
    </w:r>
    <w:r w:rsidR="001B7EC3">
      <w:rPr>
        <w:rFonts w:ascii="Cambria" w:hAnsi="Cambria"/>
        <w:sz w:val="32"/>
        <w:szCs w:val="32"/>
        <w:lang w:val="en-CA"/>
      </w:rPr>
      <w:t xml:space="preserve"> Bylaw - No. 2024-10</w:t>
    </w:r>
  </w:p>
  <w:p w14:paraId="725D77BF" w14:textId="77777777" w:rsidR="001B7EC3" w:rsidRDefault="001B7EC3" w:rsidP="001B7EC3">
    <w:pPr>
      <w:pStyle w:val="Header"/>
      <w:pBdr>
        <w:bottom w:val="thickThinSmallGap" w:sz="24" w:space="1" w:color="622423"/>
      </w:pBdr>
      <w:jc w:val="center"/>
      <w:rPr>
        <w:rFonts w:ascii="Cambria" w:hAnsi="Cambria"/>
        <w:sz w:val="32"/>
        <w:szCs w:val="32"/>
        <w:lang w:val="en-CA"/>
      </w:rPr>
    </w:pPr>
  </w:p>
  <w:p w14:paraId="06C7DB7E" w14:textId="77777777" w:rsidR="001B7EC3" w:rsidRDefault="001B7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Letters"/>
    <w:lvl w:ilvl="0">
      <w:start w:val="1"/>
      <w:numFmt w:val="lowerLetter"/>
      <w:lvlText w:val="%1"/>
      <w:lvlJc w:val="left"/>
    </w:lvl>
    <w:lvl w:ilvl="1">
      <w:start w:val="1"/>
      <w:numFmt w:val="lowerLetter"/>
      <w:lvlText w:val="a"/>
      <w:lvlJc w:val="left"/>
    </w:lvl>
    <w:lvl w:ilvl="2">
      <w:start w:val="1"/>
      <w:numFmt w:val="lowerLetter"/>
      <w:lvlText w:val="a"/>
      <w:lvlJc w:val="left"/>
    </w:lvl>
    <w:lvl w:ilvl="3">
      <w:start w:val="1"/>
      <w:numFmt w:val="lowerLetter"/>
      <w:lvlText w:val="a"/>
      <w:lvlJc w:val="left"/>
    </w:lvl>
    <w:lvl w:ilvl="4">
      <w:start w:val="1"/>
      <w:numFmt w:val="lowerRoman"/>
      <w:pStyle w:val="Level5"/>
      <w:lvlText w:val="(%5)"/>
      <w:lvlJc w:val="left"/>
    </w:lvl>
    <w:lvl w:ilvl="5">
      <w:start w:val="1"/>
      <w:numFmt w:val="lowerLetter"/>
      <w:lvlText w:val="%6"/>
      <w:lvlJc w:val="left"/>
    </w:lvl>
    <w:lvl w:ilvl="6">
      <w:start w:val="1"/>
      <w:numFmt w:val="lowerLetter"/>
      <w:lvlText w:val="a"/>
      <w:lvlJc w:val="left"/>
    </w:lvl>
    <w:lvl w:ilvl="7">
      <w:start w:val="1"/>
      <w:numFmt w:val="lowerLetter"/>
      <w:lvlText w:val="a"/>
      <w:lvlJc w:val="left"/>
    </w:lvl>
    <w:lvl w:ilvl="8">
      <w:numFmt w:val="decimal"/>
      <w:lvlText w:val=""/>
      <w:lvlJc w:val="left"/>
    </w:lvl>
  </w:abstractNum>
  <w:abstractNum w:abstractNumId="2" w15:restartNumberingAfterBreak="0">
    <w:nsid w:val="00000003"/>
    <w:multiLevelType w:val="multilevel"/>
    <w:tmpl w:val="00000000"/>
    <w:name w:val="AutoList8"/>
    <w:lvl w:ilvl="0">
      <w:start w:val="1"/>
      <w:numFmt w:val="decimal"/>
      <w:lvlText w:val="(iv"/>
      <w:lvlJc w:val="left"/>
    </w:lvl>
    <w:lvl w:ilvl="1">
      <w:start w:val="1"/>
      <w:numFmt w:val="decimal"/>
      <w:lvlText w:val="(iv"/>
      <w:lvlJc w:val="left"/>
    </w:lvl>
    <w:lvl w:ilvl="2">
      <w:start w:val="1"/>
      <w:numFmt w:val="decimal"/>
      <w:lvlText w:val="(iv"/>
      <w:lvlJc w:val="left"/>
    </w:lvl>
    <w:lvl w:ilvl="3">
      <w:start w:val="1"/>
      <w:numFmt w:val="decimal"/>
      <w:lvlText w:val="(iv"/>
      <w:lvlJc w:val="left"/>
    </w:lvl>
    <w:lvl w:ilvl="4">
      <w:start w:val="1"/>
      <w:numFmt w:val="decimal"/>
      <w:lvlText w:val="(iv"/>
      <w:lvlJc w:val="left"/>
    </w:lvl>
    <w:lvl w:ilvl="5">
      <w:start w:val="1"/>
      <w:numFmt w:val="decimal"/>
      <w:lvlText w:val="(iv"/>
      <w:lvlJc w:val="left"/>
    </w:lvl>
    <w:lvl w:ilvl="6">
      <w:start w:val="1"/>
      <w:numFmt w:val="decimal"/>
      <w:lvlText w:val="(iv"/>
      <w:lvlJc w:val="left"/>
    </w:lvl>
    <w:lvl w:ilvl="7">
      <w:start w:val="1"/>
      <w:numFmt w:val="decimal"/>
      <w:lvlText w:val="(iv"/>
      <w:lvlJc w:val="left"/>
    </w:lvl>
    <w:lvl w:ilvl="8">
      <w:numFmt w:val="decimal"/>
      <w:lvlText w:val=""/>
      <w:lvlJc w:val="left"/>
    </w:lvl>
  </w:abstractNum>
  <w:abstractNum w:abstractNumId="3" w15:restartNumberingAfterBreak="0">
    <w:nsid w:val="00000004"/>
    <w:multiLevelType w:val="multilevel"/>
    <w:tmpl w:val="00000000"/>
    <w:name w:val="AutoList9"/>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4" w15:restartNumberingAfterBreak="0">
    <w:nsid w:val="00000005"/>
    <w:multiLevelType w:val="multilevel"/>
    <w:tmpl w:val="00000000"/>
    <w:name w:val="AutoList10"/>
    <w:lvl w:ilvl="0">
      <w:start w:val="1"/>
      <w:numFmt w:val="decimal"/>
      <w:lvlText w:val="(II"/>
      <w:lvlJc w:val="left"/>
    </w:lvl>
    <w:lvl w:ilvl="1">
      <w:start w:val="1"/>
      <w:numFmt w:val="upperLetter"/>
      <w:lvlText w:val="(%2)"/>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5" w15:restartNumberingAfterBreak="0">
    <w:nsid w:val="00000006"/>
    <w:multiLevelType w:val="multilevel"/>
    <w:tmpl w:val="00000000"/>
    <w:name w:val="AutoList12"/>
    <w:lvl w:ilvl="0">
      <w:start w:val="1"/>
      <w:numFmt w:val="upperLetter"/>
      <w:pStyle w:val="Level1"/>
      <w:lvlText w:val="(%1)"/>
      <w:lvlJc w:val="left"/>
    </w:lvl>
    <w:lvl w:ilvl="1">
      <w:start w:val="1"/>
      <w:numFmt w:val="upperLetter"/>
      <w:lvlText w:val="(%2)"/>
      <w:lvlJc w:val="left"/>
    </w:lvl>
    <w:lvl w:ilvl="2">
      <w:start w:val="1"/>
      <w:numFmt w:val="upperRoman"/>
      <w:pStyle w:val="Level3"/>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name w:val="AutoList5"/>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11"/>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num w:numId="1" w16cid:durableId="2016877243">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999185738">
    <w:abstractNumId w:val="1"/>
    <w:lvlOverride w:ilvl="0">
      <w:startOverride w:val="1"/>
      <w:lvl w:ilvl="0">
        <w:start w:val="1"/>
        <w:numFmt w:val="lowerLetter"/>
        <w:lvlText w:val="%1"/>
        <w:lvlJc w:val="left"/>
      </w:lvl>
    </w:lvlOverride>
    <w:lvlOverride w:ilvl="1">
      <w:startOverride w:val="1"/>
      <w:lvl w:ilvl="1">
        <w:start w:val="1"/>
        <w:numFmt w:val="lowerLetter"/>
        <w:lvlText w:val="a"/>
        <w:lvlJc w:val="left"/>
      </w:lvl>
    </w:lvlOverride>
    <w:lvlOverride w:ilvl="2">
      <w:startOverride w:val="1"/>
      <w:lvl w:ilvl="2">
        <w:start w:val="1"/>
        <w:numFmt w:val="lowerLetter"/>
        <w:lvlText w:val="a"/>
        <w:lvlJc w:val="left"/>
      </w:lvl>
    </w:lvlOverride>
    <w:lvlOverride w:ilvl="3">
      <w:startOverride w:val="1"/>
      <w:lvl w:ilvl="3">
        <w:start w:val="1"/>
        <w:numFmt w:val="lowerLetter"/>
        <w:lvlText w:val="a"/>
        <w:lvlJc w:val="left"/>
      </w:lvl>
    </w:lvlOverride>
    <w:lvlOverride w:ilvl="4">
      <w:startOverride w:val="1"/>
      <w:lvl w:ilvl="4">
        <w:start w:val="1"/>
        <w:numFmt w:val="lowerRoman"/>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a"/>
        <w:lvlJc w:val="left"/>
      </w:lvl>
    </w:lvlOverride>
    <w:lvlOverride w:ilvl="7">
      <w:startOverride w:val="1"/>
      <w:lvl w:ilvl="7">
        <w:start w:val="1"/>
        <w:numFmt w:val="lowerLetter"/>
        <w:lvlText w:val="a"/>
        <w:lvlJc w:val="left"/>
      </w:lvl>
    </w:lvlOverride>
  </w:num>
  <w:num w:numId="3" w16cid:durableId="1933972847">
    <w:abstractNumId w:val="3"/>
    <w:lvlOverride w:ilvl="0">
      <w:startOverride w:val="5"/>
      <w:lvl w:ilvl="0">
        <w:start w:val="5"/>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4" w16cid:durableId="1610965545">
    <w:abstractNumId w:val="5"/>
    <w:lvlOverride w:ilvl="0">
      <w:startOverride w:val="16"/>
      <w:lvl w:ilvl="0">
        <w:start w:val="16"/>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Roman"/>
        <w:pStyle w:val="Level3"/>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16cid:durableId="1684895555">
    <w:abstractNumId w:val="6"/>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EB"/>
    <w:rsid w:val="00004668"/>
    <w:rsid w:val="0001439D"/>
    <w:rsid w:val="000143EB"/>
    <w:rsid w:val="00021A60"/>
    <w:rsid w:val="000228A6"/>
    <w:rsid w:val="000231C4"/>
    <w:rsid w:val="00026829"/>
    <w:rsid w:val="0004020A"/>
    <w:rsid w:val="00060FD4"/>
    <w:rsid w:val="00075656"/>
    <w:rsid w:val="00075F6B"/>
    <w:rsid w:val="000761FF"/>
    <w:rsid w:val="00093A49"/>
    <w:rsid w:val="000A09CD"/>
    <w:rsid w:val="000A189B"/>
    <w:rsid w:val="000B005F"/>
    <w:rsid w:val="000B188A"/>
    <w:rsid w:val="000B4141"/>
    <w:rsid w:val="000C223C"/>
    <w:rsid w:val="000D582B"/>
    <w:rsid w:val="000D7B29"/>
    <w:rsid w:val="00101FF2"/>
    <w:rsid w:val="00102737"/>
    <w:rsid w:val="00105638"/>
    <w:rsid w:val="0011188F"/>
    <w:rsid w:val="001137F7"/>
    <w:rsid w:val="00113B78"/>
    <w:rsid w:val="00127DAF"/>
    <w:rsid w:val="001465A0"/>
    <w:rsid w:val="0019031D"/>
    <w:rsid w:val="0019583E"/>
    <w:rsid w:val="001A0CBC"/>
    <w:rsid w:val="001B30FC"/>
    <w:rsid w:val="001B7EC3"/>
    <w:rsid w:val="001C3D24"/>
    <w:rsid w:val="001C5BF5"/>
    <w:rsid w:val="001D2156"/>
    <w:rsid w:val="001E5767"/>
    <w:rsid w:val="001F3AFE"/>
    <w:rsid w:val="0020485D"/>
    <w:rsid w:val="0023078E"/>
    <w:rsid w:val="0023661A"/>
    <w:rsid w:val="00236680"/>
    <w:rsid w:val="00236A3A"/>
    <w:rsid w:val="002473B7"/>
    <w:rsid w:val="0025332A"/>
    <w:rsid w:val="0028326D"/>
    <w:rsid w:val="002953E4"/>
    <w:rsid w:val="00297203"/>
    <w:rsid w:val="002B55D3"/>
    <w:rsid w:val="002B604E"/>
    <w:rsid w:val="002C5A0B"/>
    <w:rsid w:val="002D5A29"/>
    <w:rsid w:val="002D5DFD"/>
    <w:rsid w:val="002D767D"/>
    <w:rsid w:val="0032406D"/>
    <w:rsid w:val="00325AC4"/>
    <w:rsid w:val="00343621"/>
    <w:rsid w:val="003445B6"/>
    <w:rsid w:val="0035789C"/>
    <w:rsid w:val="00374B1B"/>
    <w:rsid w:val="00394C31"/>
    <w:rsid w:val="00396C47"/>
    <w:rsid w:val="003B43B8"/>
    <w:rsid w:val="003D7151"/>
    <w:rsid w:val="003E584E"/>
    <w:rsid w:val="003E7340"/>
    <w:rsid w:val="003F51EE"/>
    <w:rsid w:val="003F53C4"/>
    <w:rsid w:val="0042266A"/>
    <w:rsid w:val="00446990"/>
    <w:rsid w:val="00447501"/>
    <w:rsid w:val="004508D7"/>
    <w:rsid w:val="00454998"/>
    <w:rsid w:val="00494786"/>
    <w:rsid w:val="004A1595"/>
    <w:rsid w:val="004A4D9D"/>
    <w:rsid w:val="004A653A"/>
    <w:rsid w:val="004B4082"/>
    <w:rsid w:val="004C433D"/>
    <w:rsid w:val="004D7D61"/>
    <w:rsid w:val="004E03AD"/>
    <w:rsid w:val="004E2D8E"/>
    <w:rsid w:val="004E7835"/>
    <w:rsid w:val="005019C1"/>
    <w:rsid w:val="0050754E"/>
    <w:rsid w:val="005236C8"/>
    <w:rsid w:val="005343FB"/>
    <w:rsid w:val="005737BB"/>
    <w:rsid w:val="005754CE"/>
    <w:rsid w:val="00577C05"/>
    <w:rsid w:val="005A18CA"/>
    <w:rsid w:val="005A7B5F"/>
    <w:rsid w:val="005B6051"/>
    <w:rsid w:val="005D1969"/>
    <w:rsid w:val="005D2EC7"/>
    <w:rsid w:val="005D6576"/>
    <w:rsid w:val="006066C6"/>
    <w:rsid w:val="0061038E"/>
    <w:rsid w:val="006169C4"/>
    <w:rsid w:val="006252ED"/>
    <w:rsid w:val="00627487"/>
    <w:rsid w:val="0063041A"/>
    <w:rsid w:val="006332FF"/>
    <w:rsid w:val="006377E5"/>
    <w:rsid w:val="00642C7B"/>
    <w:rsid w:val="006435E6"/>
    <w:rsid w:val="00657FCE"/>
    <w:rsid w:val="0066595E"/>
    <w:rsid w:val="006731B5"/>
    <w:rsid w:val="00674543"/>
    <w:rsid w:val="006832B6"/>
    <w:rsid w:val="00686305"/>
    <w:rsid w:val="0069456B"/>
    <w:rsid w:val="006B1FC7"/>
    <w:rsid w:val="006E1AAC"/>
    <w:rsid w:val="006E1B91"/>
    <w:rsid w:val="006E2D65"/>
    <w:rsid w:val="006F135B"/>
    <w:rsid w:val="007056EA"/>
    <w:rsid w:val="00717A23"/>
    <w:rsid w:val="00721696"/>
    <w:rsid w:val="007232EF"/>
    <w:rsid w:val="00723D2B"/>
    <w:rsid w:val="00752D4B"/>
    <w:rsid w:val="00753C63"/>
    <w:rsid w:val="0076354A"/>
    <w:rsid w:val="00790733"/>
    <w:rsid w:val="007A082A"/>
    <w:rsid w:val="007D5142"/>
    <w:rsid w:val="007D7233"/>
    <w:rsid w:val="007E2E0F"/>
    <w:rsid w:val="008016F3"/>
    <w:rsid w:val="00812F03"/>
    <w:rsid w:val="00813F4D"/>
    <w:rsid w:val="00814A75"/>
    <w:rsid w:val="00817133"/>
    <w:rsid w:val="00837375"/>
    <w:rsid w:val="0089377D"/>
    <w:rsid w:val="008A52B2"/>
    <w:rsid w:val="008A6EEC"/>
    <w:rsid w:val="008B10F0"/>
    <w:rsid w:val="008C1D91"/>
    <w:rsid w:val="008D6178"/>
    <w:rsid w:val="008D7825"/>
    <w:rsid w:val="008E21BE"/>
    <w:rsid w:val="00910620"/>
    <w:rsid w:val="009422B7"/>
    <w:rsid w:val="009441F4"/>
    <w:rsid w:val="009470B4"/>
    <w:rsid w:val="009475C5"/>
    <w:rsid w:val="00952481"/>
    <w:rsid w:val="009754E6"/>
    <w:rsid w:val="00980030"/>
    <w:rsid w:val="009854AB"/>
    <w:rsid w:val="009926FE"/>
    <w:rsid w:val="00994CA4"/>
    <w:rsid w:val="009A3E7B"/>
    <w:rsid w:val="009B7E8C"/>
    <w:rsid w:val="009C09D7"/>
    <w:rsid w:val="009C1448"/>
    <w:rsid w:val="009C4A5A"/>
    <w:rsid w:val="009C7026"/>
    <w:rsid w:val="009D705B"/>
    <w:rsid w:val="009E1EA3"/>
    <w:rsid w:val="009E3564"/>
    <w:rsid w:val="009F7EE7"/>
    <w:rsid w:val="00A009EF"/>
    <w:rsid w:val="00A11833"/>
    <w:rsid w:val="00A13C69"/>
    <w:rsid w:val="00A171CE"/>
    <w:rsid w:val="00A20602"/>
    <w:rsid w:val="00A21625"/>
    <w:rsid w:val="00A22AD2"/>
    <w:rsid w:val="00A4188E"/>
    <w:rsid w:val="00A43A0E"/>
    <w:rsid w:val="00A43D11"/>
    <w:rsid w:val="00A51097"/>
    <w:rsid w:val="00A54759"/>
    <w:rsid w:val="00A55BF7"/>
    <w:rsid w:val="00A56126"/>
    <w:rsid w:val="00A62353"/>
    <w:rsid w:val="00A64E05"/>
    <w:rsid w:val="00A65BAB"/>
    <w:rsid w:val="00AA4847"/>
    <w:rsid w:val="00AB0389"/>
    <w:rsid w:val="00AB3C1B"/>
    <w:rsid w:val="00AE65C0"/>
    <w:rsid w:val="00AF6449"/>
    <w:rsid w:val="00B23380"/>
    <w:rsid w:val="00B30295"/>
    <w:rsid w:val="00B34090"/>
    <w:rsid w:val="00B51BE5"/>
    <w:rsid w:val="00B831CA"/>
    <w:rsid w:val="00B876C5"/>
    <w:rsid w:val="00B90F5E"/>
    <w:rsid w:val="00B93A79"/>
    <w:rsid w:val="00BA01EA"/>
    <w:rsid w:val="00BC74DC"/>
    <w:rsid w:val="00BD526C"/>
    <w:rsid w:val="00BE01A3"/>
    <w:rsid w:val="00BE35B0"/>
    <w:rsid w:val="00C10138"/>
    <w:rsid w:val="00C16746"/>
    <w:rsid w:val="00C175B7"/>
    <w:rsid w:val="00C17745"/>
    <w:rsid w:val="00C224F0"/>
    <w:rsid w:val="00C23506"/>
    <w:rsid w:val="00C35AEE"/>
    <w:rsid w:val="00C43045"/>
    <w:rsid w:val="00C444FF"/>
    <w:rsid w:val="00C45EF2"/>
    <w:rsid w:val="00C4629D"/>
    <w:rsid w:val="00C47C1F"/>
    <w:rsid w:val="00C56C5D"/>
    <w:rsid w:val="00C60F75"/>
    <w:rsid w:val="00C74E5E"/>
    <w:rsid w:val="00C8542E"/>
    <w:rsid w:val="00C87EBA"/>
    <w:rsid w:val="00CA0462"/>
    <w:rsid w:val="00CB5D5C"/>
    <w:rsid w:val="00CD13D9"/>
    <w:rsid w:val="00CD5291"/>
    <w:rsid w:val="00CE4682"/>
    <w:rsid w:val="00CE7BB8"/>
    <w:rsid w:val="00D000A8"/>
    <w:rsid w:val="00D10080"/>
    <w:rsid w:val="00D46EF7"/>
    <w:rsid w:val="00D524A6"/>
    <w:rsid w:val="00D600D9"/>
    <w:rsid w:val="00D64225"/>
    <w:rsid w:val="00D76F66"/>
    <w:rsid w:val="00D83085"/>
    <w:rsid w:val="00DC3716"/>
    <w:rsid w:val="00DC3D6A"/>
    <w:rsid w:val="00DC446E"/>
    <w:rsid w:val="00DD2633"/>
    <w:rsid w:val="00DD4AAB"/>
    <w:rsid w:val="00DF15B3"/>
    <w:rsid w:val="00E01082"/>
    <w:rsid w:val="00E02915"/>
    <w:rsid w:val="00E10E19"/>
    <w:rsid w:val="00E361E9"/>
    <w:rsid w:val="00E4089C"/>
    <w:rsid w:val="00E4532C"/>
    <w:rsid w:val="00E50350"/>
    <w:rsid w:val="00E5114A"/>
    <w:rsid w:val="00E51794"/>
    <w:rsid w:val="00E60230"/>
    <w:rsid w:val="00E74D5A"/>
    <w:rsid w:val="00E87B5E"/>
    <w:rsid w:val="00E97302"/>
    <w:rsid w:val="00EB3B95"/>
    <w:rsid w:val="00EC000F"/>
    <w:rsid w:val="00EC6B21"/>
    <w:rsid w:val="00EC79F0"/>
    <w:rsid w:val="00ED1F3B"/>
    <w:rsid w:val="00EE3760"/>
    <w:rsid w:val="00EF466B"/>
    <w:rsid w:val="00EF7F3B"/>
    <w:rsid w:val="00F14221"/>
    <w:rsid w:val="00F17274"/>
    <w:rsid w:val="00F2107D"/>
    <w:rsid w:val="00F24FFB"/>
    <w:rsid w:val="00F25FF7"/>
    <w:rsid w:val="00F2696F"/>
    <w:rsid w:val="00F30A71"/>
    <w:rsid w:val="00F31B41"/>
    <w:rsid w:val="00F4381E"/>
    <w:rsid w:val="00F46A69"/>
    <w:rsid w:val="00F823F9"/>
    <w:rsid w:val="00FA056B"/>
    <w:rsid w:val="00FA06C8"/>
    <w:rsid w:val="00FA2138"/>
    <w:rsid w:val="00FA3F37"/>
    <w:rsid w:val="00FC7929"/>
    <w:rsid w:val="00FE00B1"/>
    <w:rsid w:val="00FE52B9"/>
    <w:rsid w:val="00FE60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28C455C1"/>
  <w15:chartTrackingRefBased/>
  <w15:docId w15:val="{8ACBBD7B-9E64-477B-8789-429EBC41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ind w:left="1440" w:hanging="720"/>
      <w:outlineLvl w:val="0"/>
    </w:pPr>
  </w:style>
  <w:style w:type="paragraph" w:customStyle="1" w:styleId="Level5">
    <w:name w:val="Level 5"/>
    <w:basedOn w:val="Normal"/>
    <w:pPr>
      <w:numPr>
        <w:ilvl w:val="4"/>
        <w:numId w:val="2"/>
      </w:numPr>
      <w:ind w:left="3600" w:hanging="720"/>
      <w:outlineLvl w:val="4"/>
    </w:pPr>
  </w:style>
  <w:style w:type="paragraph" w:customStyle="1" w:styleId="Level3">
    <w:name w:val="Level 3"/>
    <w:basedOn w:val="Normal"/>
    <w:pPr>
      <w:numPr>
        <w:ilvl w:val="2"/>
        <w:numId w:val="4"/>
      </w:numPr>
      <w:ind w:left="2160" w:hanging="720"/>
      <w:outlineLvl w:val="2"/>
    </w:pPr>
  </w:style>
  <w:style w:type="paragraph" w:customStyle="1" w:styleId="Level2">
    <w:name w:val="Level 2"/>
    <w:basedOn w:val="Normal"/>
    <w:pPr>
      <w:numPr>
        <w:ilvl w:val="1"/>
        <w:numId w:val="5"/>
      </w:numPr>
      <w:ind w:left="1440" w:hanging="720"/>
      <w:outlineLvl w:val="1"/>
    </w:pPr>
  </w:style>
  <w:style w:type="paragraph" w:styleId="BalloonText">
    <w:name w:val="Balloon Text"/>
    <w:basedOn w:val="Normal"/>
    <w:link w:val="BalloonTextChar"/>
    <w:uiPriority w:val="99"/>
    <w:semiHidden/>
    <w:unhideWhenUsed/>
    <w:rsid w:val="004508D7"/>
    <w:rPr>
      <w:rFonts w:ascii="Tahoma" w:hAnsi="Tahoma"/>
      <w:sz w:val="16"/>
      <w:szCs w:val="16"/>
    </w:rPr>
  </w:style>
  <w:style w:type="character" w:customStyle="1" w:styleId="BalloonTextChar">
    <w:name w:val="Balloon Text Char"/>
    <w:link w:val="BalloonText"/>
    <w:uiPriority w:val="99"/>
    <w:semiHidden/>
    <w:rsid w:val="004508D7"/>
    <w:rPr>
      <w:rFonts w:ascii="Tahoma" w:hAnsi="Tahoma" w:cs="Tahoma"/>
      <w:sz w:val="16"/>
      <w:szCs w:val="16"/>
      <w:lang w:val="en-US" w:eastAsia="en-US"/>
    </w:rPr>
  </w:style>
  <w:style w:type="paragraph" w:styleId="Header">
    <w:name w:val="header"/>
    <w:basedOn w:val="Normal"/>
    <w:link w:val="HeaderChar"/>
    <w:uiPriority w:val="99"/>
    <w:unhideWhenUsed/>
    <w:rsid w:val="00AB0389"/>
    <w:pPr>
      <w:tabs>
        <w:tab w:val="center" w:pos="4680"/>
        <w:tab w:val="right" w:pos="9360"/>
      </w:tabs>
    </w:pPr>
  </w:style>
  <w:style w:type="character" w:customStyle="1" w:styleId="HeaderChar">
    <w:name w:val="Header Char"/>
    <w:link w:val="Header"/>
    <w:uiPriority w:val="99"/>
    <w:rsid w:val="00AB0389"/>
    <w:rPr>
      <w:rFonts w:ascii="Courier" w:hAnsi="Courier"/>
      <w:sz w:val="24"/>
      <w:szCs w:val="24"/>
      <w:lang w:val="en-US" w:eastAsia="en-US"/>
    </w:rPr>
  </w:style>
  <w:style w:type="paragraph" w:styleId="Footer">
    <w:name w:val="footer"/>
    <w:basedOn w:val="Normal"/>
    <w:link w:val="FooterChar"/>
    <w:uiPriority w:val="99"/>
    <w:unhideWhenUsed/>
    <w:rsid w:val="00AB0389"/>
    <w:pPr>
      <w:tabs>
        <w:tab w:val="center" w:pos="4680"/>
        <w:tab w:val="right" w:pos="9360"/>
      </w:tabs>
    </w:pPr>
  </w:style>
  <w:style w:type="character" w:customStyle="1" w:styleId="FooterChar">
    <w:name w:val="Footer Char"/>
    <w:link w:val="Footer"/>
    <w:uiPriority w:val="99"/>
    <w:rsid w:val="00AB0389"/>
    <w:rPr>
      <w:rFonts w:ascii="Courier" w:hAnsi="Courier"/>
      <w:sz w:val="24"/>
      <w:szCs w:val="24"/>
      <w:lang w:val="en-US" w:eastAsia="en-US"/>
    </w:rPr>
  </w:style>
  <w:style w:type="paragraph" w:styleId="Title">
    <w:name w:val="Title"/>
    <w:basedOn w:val="Normal"/>
    <w:next w:val="Normal"/>
    <w:link w:val="TitleChar"/>
    <w:uiPriority w:val="10"/>
    <w:qFormat/>
    <w:rsid w:val="000231C4"/>
    <w:pPr>
      <w:widowControl/>
      <w:autoSpaceDE/>
      <w:autoSpaceDN/>
      <w:adjustRightInd/>
      <w:spacing w:line="204" w:lineRule="auto"/>
      <w:contextualSpacing/>
    </w:pPr>
    <w:rPr>
      <w:rFonts w:ascii="Calibri Light" w:hAnsi="Calibri Light"/>
      <w:caps/>
      <w:color w:val="44546A"/>
      <w:spacing w:val="-15"/>
      <w:sz w:val="72"/>
      <w:szCs w:val="72"/>
      <w:lang w:val="en-CA"/>
    </w:rPr>
  </w:style>
  <w:style w:type="character" w:customStyle="1" w:styleId="TitleChar">
    <w:name w:val="Title Char"/>
    <w:link w:val="Title"/>
    <w:uiPriority w:val="10"/>
    <w:rsid w:val="000231C4"/>
    <w:rPr>
      <w:rFonts w:ascii="Calibri Light" w:hAnsi="Calibri Light"/>
      <w:caps/>
      <w:color w:val="44546A"/>
      <w:spacing w:val="-15"/>
      <w:sz w:val="72"/>
      <w:szCs w:val="7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92F3E-1431-42C5-BBB5-D1C840EC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18</Pages>
  <Words>5058</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Town of Wilkie – Bylaw No. 08/11</vt:lpstr>
    </vt:vector>
  </TitlesOfParts>
  <Company>Town of Wilkie</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Wilkie – Bylaw No. 08/11</dc:title>
  <dc:subject/>
  <dc:creator>Preinstalled User</dc:creator>
  <cp:keywords/>
  <cp:lastModifiedBy>USER 20</cp:lastModifiedBy>
  <cp:revision>33</cp:revision>
  <cp:lastPrinted>2024-08-14T17:36:00Z</cp:lastPrinted>
  <dcterms:created xsi:type="dcterms:W3CDTF">2024-07-25T22:09:00Z</dcterms:created>
  <dcterms:modified xsi:type="dcterms:W3CDTF">2025-04-25T19:18:00Z</dcterms:modified>
</cp:coreProperties>
</file>